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E78A" w14:textId="77777777" w:rsidR="008B18D6" w:rsidRDefault="008B18D6" w:rsidP="008B18D6">
      <w:pPr>
        <w:pStyle w:val="BodyText"/>
        <w:kinsoku w:val="0"/>
        <w:overflowPunct w:val="0"/>
        <w:spacing w:before="55"/>
        <w:ind w:left="242" w:firstLine="0"/>
      </w:pPr>
      <w:r>
        <w:t>Fi-Foil Company, Inc.</w:t>
      </w:r>
    </w:p>
    <w:p w14:paraId="1074EE18" w14:textId="3A6EBF36" w:rsidR="00384EE8" w:rsidRDefault="008B18D6" w:rsidP="008B18D6">
      <w:pPr>
        <w:pStyle w:val="BodyText"/>
        <w:kinsoku w:val="0"/>
        <w:overflowPunct w:val="0"/>
        <w:spacing w:before="55"/>
        <w:ind w:left="242" w:firstLine="0"/>
      </w:pPr>
      <w:r>
        <w:t>P</w:t>
      </w:r>
      <w:r w:rsidR="00384EE8">
        <w:t>.O.</w:t>
      </w:r>
      <w:r w:rsidR="00384EE8">
        <w:rPr>
          <w:spacing w:val="-6"/>
        </w:rPr>
        <w:t xml:space="preserve"> </w:t>
      </w:r>
      <w:r w:rsidR="00384EE8">
        <w:t>Box</w:t>
      </w:r>
      <w:r w:rsidR="00384EE8">
        <w:rPr>
          <w:spacing w:val="-6"/>
        </w:rPr>
        <w:t xml:space="preserve"> </w:t>
      </w:r>
      <w:r w:rsidR="00384EE8">
        <w:t>800</w:t>
      </w:r>
      <w:r w:rsidR="00384EE8">
        <w:rPr>
          <w:w w:val="99"/>
        </w:rPr>
        <w:t xml:space="preserve"> </w:t>
      </w:r>
      <w:r>
        <w:rPr>
          <w:w w:val="99"/>
        </w:rPr>
        <w:t xml:space="preserve">               </w:t>
      </w:r>
      <w:proofErr w:type="gramStart"/>
      <w:r w:rsidR="00384EE8">
        <w:t>Auburndale,</w:t>
      </w:r>
      <w:r w:rsidR="00384EE8">
        <w:rPr>
          <w:spacing w:val="-11"/>
        </w:rPr>
        <w:t xml:space="preserve"> </w:t>
      </w:r>
      <w:r>
        <w:rPr>
          <w:spacing w:val="-11"/>
        </w:rPr>
        <w:t xml:space="preserve"> F</w:t>
      </w:r>
      <w:r w:rsidR="00384EE8">
        <w:t>L</w:t>
      </w:r>
      <w:proofErr w:type="gramEnd"/>
      <w:r w:rsidR="00384EE8">
        <w:rPr>
          <w:spacing w:val="-10"/>
        </w:rPr>
        <w:t xml:space="preserve"> </w:t>
      </w:r>
      <w:r w:rsidR="00384EE8">
        <w:t>33823</w:t>
      </w:r>
    </w:p>
    <w:p w14:paraId="2C990C2A" w14:textId="49A1E33D" w:rsidR="00384EE8" w:rsidRDefault="00384EE8" w:rsidP="00964781">
      <w:pPr>
        <w:pStyle w:val="BodyText"/>
        <w:tabs>
          <w:tab w:val="left" w:pos="1538"/>
        </w:tabs>
        <w:kinsoku w:val="0"/>
        <w:overflowPunct w:val="0"/>
        <w:ind w:left="242" w:firstLine="0"/>
      </w:pPr>
      <w:r>
        <w:t>Toll</w:t>
      </w:r>
      <w:r>
        <w:rPr>
          <w:spacing w:val="-9"/>
        </w:rPr>
        <w:t xml:space="preserve"> </w:t>
      </w:r>
      <w:r>
        <w:t>Free</w:t>
      </w:r>
      <w:r>
        <w:tab/>
      </w:r>
      <w:r>
        <w:rPr>
          <w:w w:val="95"/>
        </w:rPr>
        <w:t>800-448-3401</w:t>
      </w:r>
      <w:r>
        <w:rPr>
          <w:rFonts w:ascii="Times New Roman" w:hAnsi="Times New Roman" w:cs="Times New Roman"/>
          <w:sz w:val="24"/>
          <w:szCs w:val="24"/>
        </w:rPr>
        <w:br w:type="column"/>
      </w:r>
      <w:r w:rsidR="008B18D6">
        <w:t>November</w:t>
      </w:r>
      <w:r w:rsidR="00075140">
        <w:t xml:space="preserve"> 2025</w:t>
      </w:r>
    </w:p>
    <w:p w14:paraId="06747E1B" w14:textId="77777777" w:rsidR="00384EE8" w:rsidRDefault="00384EE8">
      <w:pPr>
        <w:pStyle w:val="BodyText"/>
        <w:kinsoku w:val="0"/>
        <w:overflowPunct w:val="0"/>
        <w:spacing w:before="57"/>
        <w:ind w:left="242" w:firstLine="0"/>
        <w:sectPr w:rsidR="00384EE8" w:rsidSect="00837D80">
          <w:footerReference w:type="default" r:id="rId8"/>
          <w:pgSz w:w="12240" w:h="15840"/>
          <w:pgMar w:top="900" w:right="660" w:bottom="1200" w:left="840" w:header="0" w:footer="1004" w:gutter="0"/>
          <w:pgNumType w:start="1"/>
          <w:cols w:num="2" w:space="720" w:equalWidth="0">
            <w:col w:w="2909" w:space="6006"/>
            <w:col w:w="1825"/>
          </w:cols>
          <w:noEndnote/>
        </w:sectPr>
      </w:pPr>
    </w:p>
    <w:p w14:paraId="14ADB016" w14:textId="77777777" w:rsidR="00075140" w:rsidRDefault="00384EE8" w:rsidP="00075140">
      <w:pPr>
        <w:pStyle w:val="BodyText"/>
        <w:kinsoku w:val="0"/>
        <w:overflowPunct w:val="0"/>
        <w:ind w:left="260" w:firstLine="0"/>
        <w:rPr>
          <w:w w:val="99"/>
        </w:rPr>
      </w:pPr>
      <w:r>
        <w:t>Fax</w:t>
      </w:r>
      <w:r>
        <w:rPr>
          <w:w w:val="99"/>
        </w:rPr>
        <w:t xml:space="preserve"> </w:t>
      </w:r>
    </w:p>
    <w:p w14:paraId="3E1672ED" w14:textId="5B4CAA6F" w:rsidR="00384EE8" w:rsidRDefault="00075140" w:rsidP="00075140">
      <w:pPr>
        <w:pStyle w:val="BodyText"/>
        <w:kinsoku w:val="0"/>
        <w:overflowPunct w:val="0"/>
        <w:ind w:left="260" w:firstLine="0"/>
      </w:pPr>
      <w:r>
        <w:rPr>
          <w:w w:val="99"/>
        </w:rPr>
        <w:t>Email</w:t>
      </w:r>
      <w:r>
        <w:rPr>
          <w:w w:val="99"/>
        </w:rPr>
        <w:br/>
      </w:r>
      <w:r w:rsidR="00384EE8">
        <w:rPr>
          <w:w w:val="95"/>
        </w:rPr>
        <w:t>Website</w:t>
      </w:r>
    </w:p>
    <w:p w14:paraId="7E43D2DF" w14:textId="77777777" w:rsidR="00384EE8" w:rsidRDefault="00384EE8" w:rsidP="00075140">
      <w:pPr>
        <w:pStyle w:val="BodyText"/>
        <w:kinsoku w:val="0"/>
        <w:overflowPunct w:val="0"/>
        <w:ind w:left="261" w:firstLine="0"/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863-965-1846</w:t>
      </w:r>
    </w:p>
    <w:p w14:paraId="0AFDC0FB" w14:textId="52356FDD" w:rsidR="00384EE8" w:rsidRDefault="00075140">
      <w:pPr>
        <w:pStyle w:val="BodyText"/>
        <w:kinsoku w:val="0"/>
        <w:overflowPunct w:val="0"/>
        <w:ind w:left="260" w:firstLine="0"/>
      </w:pPr>
      <w:r>
        <w:t>m</w:t>
      </w:r>
      <w:r w:rsidRPr="00075140">
        <w:t>arketing@fifoil</w:t>
      </w:r>
      <w:r>
        <w:t>.</w:t>
      </w:r>
      <w:r w:rsidRPr="00075140">
        <w:t>com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5D4898">
          <w:rPr>
            <w:rStyle w:val="Hyperlink"/>
          </w:rPr>
          <w:t>www.fifoil.com</w:t>
        </w:r>
      </w:hyperlink>
    </w:p>
    <w:p w14:paraId="43E11C59" w14:textId="77777777" w:rsidR="00384EE8" w:rsidRDefault="00384EE8">
      <w:pPr>
        <w:pStyle w:val="BodyText"/>
        <w:kinsoku w:val="0"/>
        <w:overflowPunct w:val="0"/>
        <w:ind w:left="260" w:firstLine="0"/>
        <w:sectPr w:rsidR="00384EE8">
          <w:type w:val="continuous"/>
          <w:pgSz w:w="12240" w:h="15840"/>
          <w:pgMar w:top="1380" w:right="660" w:bottom="1200" w:left="840" w:header="720" w:footer="720" w:gutter="0"/>
          <w:cols w:num="2" w:space="720" w:equalWidth="0">
            <w:col w:w="1055" w:space="220"/>
            <w:col w:w="9465"/>
          </w:cols>
          <w:noEndnote/>
        </w:sectPr>
      </w:pPr>
    </w:p>
    <w:p w14:paraId="572342DE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15"/>
          <w:szCs w:val="15"/>
        </w:rPr>
      </w:pPr>
    </w:p>
    <w:p w14:paraId="7EC910D7" w14:textId="77777777" w:rsidR="00384EE8" w:rsidRDefault="00384EE8">
      <w:pPr>
        <w:pStyle w:val="Heading1"/>
        <w:kinsoku w:val="0"/>
        <w:overflowPunct w:val="0"/>
        <w:spacing w:before="71"/>
        <w:ind w:right="177" w:firstLine="0"/>
        <w:jc w:val="center"/>
        <w:rPr>
          <w:b w:val="0"/>
          <w:bCs w:val="0"/>
        </w:rPr>
      </w:pPr>
      <w:r>
        <w:t>Guide</w:t>
      </w:r>
      <w:r>
        <w:rPr>
          <w:spacing w:val="-20"/>
        </w:rPr>
        <w:t xml:space="preserve"> </w:t>
      </w:r>
      <w:r>
        <w:t>Specification</w:t>
      </w:r>
    </w:p>
    <w:p w14:paraId="02981247" w14:textId="77777777" w:rsidR="00384EE8" w:rsidRDefault="00384EE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F01DF2C" w14:textId="77777777" w:rsidR="00384EE8" w:rsidRDefault="00384EE8">
      <w:pPr>
        <w:pStyle w:val="BodyText"/>
        <w:kinsoku w:val="0"/>
        <w:overflowPunct w:val="0"/>
        <w:spacing w:before="4"/>
        <w:ind w:left="0" w:firstLine="0"/>
        <w:rPr>
          <w:b/>
          <w:bCs/>
          <w:sz w:val="24"/>
          <w:szCs w:val="24"/>
        </w:rPr>
      </w:pPr>
    </w:p>
    <w:p w14:paraId="25DB695D" w14:textId="6E5FC772" w:rsidR="00384EE8" w:rsidRDefault="00372EDB">
      <w:pPr>
        <w:pStyle w:val="BodyText"/>
        <w:kinsoku w:val="0"/>
        <w:overflowPunct w:val="0"/>
        <w:spacing w:line="200" w:lineRule="atLeast"/>
        <w:ind w:left="12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FE471B9" wp14:editId="078E04EE">
                <wp:extent cx="6551930" cy="1557655"/>
                <wp:effectExtent l="0" t="0" r="0" b="0"/>
                <wp:docPr id="5163709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557655"/>
                        </a:xfrm>
                        <a:prstGeom prst="rect">
                          <a:avLst/>
                        </a:prstGeom>
                        <a:noFill/>
                        <a:ln w="134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4D42E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8" w:right="282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guide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specification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written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Construction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Specifications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Institute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(CSI)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3-Part</w:t>
                            </w:r>
                            <w:r>
                              <w:rPr>
                                <w:spacing w:val="107"/>
                                <w:w w:val="99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The</w:t>
                            </w:r>
                            <w:r>
                              <w:rPr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CSI</w:t>
                            </w:r>
                            <w:r>
                              <w:rPr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Construction</w:t>
                            </w:r>
                            <w:r>
                              <w:rPr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Specifications</w:t>
                            </w:r>
                            <w:r>
                              <w:rPr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Practice</w:t>
                            </w:r>
                            <w:r>
                              <w:rPr>
                                <w:i/>
                                <w:i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Guide,</w:t>
                            </w:r>
                            <w:r>
                              <w:rPr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MasterFormat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pacing w:val="71"/>
                                <w:w w:val="9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SectionFormat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pacing w:val="-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PageFormat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.</w:t>
                            </w:r>
                          </w:p>
                          <w:p w14:paraId="2D4CAF12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0" w:firstLine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71E50E84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ind w:left="108" w:right="573" w:firstLine="0"/>
                            </w:pP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carefully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reviewed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edited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Architect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Engineer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6"/>
                                <w:w w:val="99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local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building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code.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Coordinate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01,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</w:t>
                            </w:r>
                            <w:r>
                              <w:rPr>
                                <w:spacing w:val="37"/>
                                <w:w w:val="99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Drawings.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Delete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editing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Section.</w:t>
                            </w:r>
                          </w:p>
                          <w:p w14:paraId="7B6ADB01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 w:firstLine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D60BBB6" w14:textId="01B1E710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ind w:left="108" w:firstLine="0"/>
                            </w:pPr>
                            <w:r>
                              <w:t>Section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titles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based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MasterFormat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20</w:t>
                            </w:r>
                            <w:r w:rsidR="00075140">
                              <w:rPr>
                                <w:i/>
                                <w:iCs/>
                              </w:rPr>
                              <w:t>20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Update.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E471B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5.9pt;height:1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" filled="f" strokeweight=".37392mm">
                <v:textbox inset="0,0,0,0">
                  <w:txbxContent>
                    <w:p w14:paraId="2D04D42E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8" w:right="282" w:firstLine="0"/>
                      </w:pPr>
                      <w:r>
                        <w:t>Specifier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guide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specification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written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Construction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Specifications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Institute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(CSI)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3-Part</w:t>
                      </w:r>
                      <w:r>
                        <w:rPr>
                          <w:spacing w:val="107"/>
                          <w:w w:val="99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The</w:t>
                      </w:r>
                      <w:r>
                        <w:rPr>
                          <w:i/>
                          <w:iCs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CSI</w:t>
                      </w:r>
                      <w:r>
                        <w:rPr>
                          <w:i/>
                          <w:iCs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Construction</w:t>
                      </w:r>
                      <w:r>
                        <w:rPr>
                          <w:i/>
                          <w:iCs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Specifications</w:t>
                      </w:r>
                      <w:r>
                        <w:rPr>
                          <w:i/>
                          <w:iCs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Practice</w:t>
                      </w:r>
                      <w:r>
                        <w:rPr>
                          <w:i/>
                          <w:iCs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Guide,</w:t>
                      </w:r>
                      <w:r>
                        <w:rPr>
                          <w:i/>
                          <w:iCs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pacing w:val="-1"/>
                        </w:rPr>
                        <w:t>MasterFormat</w:t>
                      </w:r>
                      <w:proofErr w:type="spellEnd"/>
                      <w:r>
                        <w:rPr>
                          <w:i/>
                          <w:iCs/>
                          <w:spacing w:val="-1"/>
                        </w:rPr>
                        <w:t>,</w:t>
                      </w:r>
                      <w:r>
                        <w:rPr>
                          <w:i/>
                          <w:iCs/>
                          <w:spacing w:val="71"/>
                          <w:w w:val="9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pacing w:val="-1"/>
                        </w:rPr>
                        <w:t>SectionFormat</w:t>
                      </w:r>
                      <w:proofErr w:type="spellEnd"/>
                      <w:r>
                        <w:rPr>
                          <w:i/>
                          <w:iCs/>
                          <w:spacing w:val="-1"/>
                        </w:rPr>
                        <w:t>,</w:t>
                      </w:r>
                      <w:r>
                        <w:rPr>
                          <w:i/>
                          <w:iCs/>
                          <w:spacing w:val="-1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pacing w:val="-1"/>
                        </w:rPr>
                        <w:t>PageFormat</w:t>
                      </w:r>
                      <w:proofErr w:type="spellEnd"/>
                      <w:r>
                        <w:rPr>
                          <w:i/>
                          <w:iCs/>
                          <w:spacing w:val="-1"/>
                        </w:rPr>
                        <w:t>.</w:t>
                      </w:r>
                    </w:p>
                    <w:p w14:paraId="2D4CAF12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8"/>
                        <w:ind w:left="0" w:firstLine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71E50E84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ind w:left="108" w:right="573" w:firstLine="0"/>
                      </w:pP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carefully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reviewed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edited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Architect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Engineer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6"/>
                          <w:w w:val="99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local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building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code.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Coordinate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01,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</w:t>
                      </w:r>
                      <w:r>
                        <w:rPr>
                          <w:spacing w:val="37"/>
                          <w:w w:val="99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Drawings.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Delete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Specifier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editing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Section.</w:t>
                      </w:r>
                    </w:p>
                    <w:p w14:paraId="7B6ADB01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10"/>
                        <w:ind w:left="0" w:firstLine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4D60BBB6" w14:textId="01B1E710" w:rsidR="00384EE8" w:rsidRDefault="00384EE8">
                      <w:pPr>
                        <w:pStyle w:val="BodyText"/>
                        <w:kinsoku w:val="0"/>
                        <w:overflowPunct w:val="0"/>
                        <w:ind w:left="108" w:firstLine="0"/>
                      </w:pPr>
                      <w:r>
                        <w:t>Section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titles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based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MasterFormat</w:t>
                      </w:r>
                      <w:proofErr w:type="spellEnd"/>
                      <w:r>
                        <w:rPr>
                          <w:i/>
                          <w:iCs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20</w:t>
                      </w:r>
                      <w:r w:rsidR="00075140">
                        <w:rPr>
                          <w:i/>
                          <w:iCs/>
                        </w:rPr>
                        <w:t>20</w:t>
                      </w:r>
                      <w:r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Update.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65DF1D" w14:textId="77777777" w:rsidR="00384EE8" w:rsidRDefault="00384EE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82D3C90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p w14:paraId="7A796934" w14:textId="77777777" w:rsidR="00384EE8" w:rsidRDefault="00384EE8">
      <w:pPr>
        <w:pStyle w:val="BodyText"/>
        <w:kinsoku w:val="0"/>
        <w:overflowPunct w:val="0"/>
        <w:spacing w:before="71"/>
        <w:ind w:left="4038" w:right="3249" w:firstLine="0"/>
        <w:jc w:val="center"/>
      </w:pPr>
      <w:r>
        <w:rPr>
          <w:b/>
          <w:bCs/>
        </w:rPr>
        <w:t>SECTION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23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07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13</w:t>
      </w:r>
    </w:p>
    <w:p w14:paraId="1EC5EAB3" w14:textId="77777777" w:rsidR="00384EE8" w:rsidRDefault="00384EE8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14:paraId="29C9A3C7" w14:textId="77777777" w:rsidR="00384EE8" w:rsidRDefault="00384EE8">
      <w:pPr>
        <w:pStyle w:val="BodyText"/>
        <w:kinsoku w:val="0"/>
        <w:overflowPunct w:val="0"/>
        <w:ind w:left="4038" w:right="3249" w:firstLine="0"/>
        <w:jc w:val="center"/>
      </w:pPr>
      <w:r>
        <w:rPr>
          <w:b/>
          <w:bCs/>
        </w:rPr>
        <w:t>REFLECTIVE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DUCT</w:t>
      </w:r>
      <w:r>
        <w:rPr>
          <w:b/>
          <w:bCs/>
          <w:spacing w:val="-18"/>
        </w:rPr>
        <w:t xml:space="preserve"> </w:t>
      </w:r>
      <w:r>
        <w:rPr>
          <w:b/>
          <w:bCs/>
        </w:rPr>
        <w:t>INSULATION</w:t>
      </w:r>
    </w:p>
    <w:p w14:paraId="379CDF76" w14:textId="77777777" w:rsidR="00384EE8" w:rsidRDefault="00384EE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835875D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5896B7ED" w14:textId="7126D5BB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3D72B19" wp14:editId="06E097A9">
                <wp:extent cx="6577330" cy="541655"/>
                <wp:effectExtent l="6985" t="635" r="6985" b="635"/>
                <wp:docPr id="11527845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7330" cy="541655"/>
                          <a:chOff x="0" y="0"/>
                          <a:chExt cx="10358" cy="853"/>
                        </a:xfrm>
                      </wpg:grpSpPr>
                      <wps:wsp>
                        <wps:cNvPr id="779119935" name="Freeform 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337" cy="20"/>
                          </a:xfrm>
                          <a:custGeom>
                            <a:avLst/>
                            <a:gdLst>
                              <a:gd name="T0" fmla="*/ 0 w 10337"/>
                              <a:gd name="T1" fmla="*/ 0 h 20"/>
                              <a:gd name="T2" fmla="*/ 10336 w 103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7" h="20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54471" name="Freeform 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328841" name="Freeform 8"/>
                        <wps:cNvSpPr>
                          <a:spLocks/>
                        </wps:cNvSpPr>
                        <wps:spPr bwMode="auto">
                          <a:xfrm>
                            <a:off x="10337" y="20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68"/>
                              <a:gd name="T2" fmla="*/ 0 w 20"/>
                              <a:gd name="T3" fmla="*/ 667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0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920438" name="Freeform 9"/>
                        <wps:cNvSpPr>
                          <a:spLocks/>
                        </wps:cNvSpPr>
                        <wps:spPr bwMode="auto">
                          <a:xfrm>
                            <a:off x="10" y="696"/>
                            <a:ext cx="10337" cy="20"/>
                          </a:xfrm>
                          <a:custGeom>
                            <a:avLst/>
                            <a:gdLst>
                              <a:gd name="T0" fmla="*/ 0 w 10337"/>
                              <a:gd name="T1" fmla="*/ 0 h 20"/>
                              <a:gd name="T2" fmla="*/ 10336 w 103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7" h="20">
                                <a:moveTo>
                                  <a:pt x="0" y="0"/>
                                </a:moveTo>
                                <a:lnTo>
                                  <a:pt x="1033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8323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358" cy="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EF3A1" w14:textId="3EFE6894" w:rsidR="00384EE8" w:rsidRDefault="00384EE8">
                              <w:pPr>
                                <w:pStyle w:val="BodyText"/>
                                <w:kinsoku w:val="0"/>
                                <w:overflowPunct w:val="0"/>
                                <w:spacing w:before="95"/>
                                <w:ind w:left="141" w:right="1257" w:firstLine="0"/>
                              </w:pPr>
                              <w:r>
                                <w:t>Specifier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Notes: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Section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covers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8B18D6">
                                <w:rPr>
                                  <w:spacing w:val="-7"/>
                                </w:rPr>
                                <w:t>FI-FOIL</w:t>
                              </w:r>
                              <w:r w:rsidR="008B18D6" w:rsidRPr="008B18D6">
                                <w:rPr>
                                  <w:spacing w:val="-7"/>
                                  <w:vertAlign w:val="superscript"/>
                                </w:rPr>
                                <w:t>®</w:t>
                              </w:r>
                              <w:r w:rsidR="008B18D6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075140">
                                <w:t>RBI Shield™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HVAC</w:t>
                              </w:r>
                              <w:r w:rsidR="00075140">
                                <w:t xml:space="preserve"> Duct</w:t>
                              </w:r>
                              <w:r w:rsidR="00E01B26">
                                <w:t xml:space="preserve"> Insulation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49"/>
                                </w:rPr>
                                <w:t xml:space="preserve"> </w:t>
                              </w:r>
                              <w:r>
                                <w:t>Contact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Fi-Foil</w:t>
                              </w:r>
                              <w:r w:rsidR="008B18D6">
                                <w:rPr>
                                  <w:spacing w:val="-5"/>
                                  <w:vertAlign w:val="superscript"/>
                                </w:rPr>
                                <w:t xml:space="preserve"> </w:t>
                              </w:r>
                              <w:r w:rsidR="008B18D6">
                                <w:rPr>
                                  <w:spacing w:val="-7"/>
                                </w:rPr>
                                <w:t xml:space="preserve">Company </w:t>
                              </w:r>
                              <w:r w:rsidR="00075140">
                                <w:rPr>
                                  <w:spacing w:val="-7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assistance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editing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Section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required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  <w:r>
                                <w:t>Project.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72B19" id="Group 5" o:spid="_x0000_s1027" style="width:517.9pt;height:42.65pt;mso-position-horizontal-relative:char;mso-position-vertical-relative:line" coordsize="10358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">
                <v:shape id="Freeform 6" o:spid="_x0000_s1028" style="position:absolute;left:10;top:10;width:10337;height:20;visibility:visible;mso-wrap-style:square;v-text-anchor:top" coordsize="103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" path="m,l10336,e" filled="f" strokeweight="1.06pt">
                  <v:path arrowok="t" o:connecttype="custom" o:connectlocs="0,0;10336,0" o:connectangles="0,0"/>
                </v:shape>
                <v:shape id="Freeform 7" o:spid="_x0000_s1029" style="position:absolute;left:20;top:20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" path="m,l,667e" filled="f" strokeweight="1.06pt">
                  <v:path arrowok="t" o:connecttype="custom" o:connectlocs="0,0;0,667" o:connectangles="0,0"/>
                </v:shape>
                <v:shape id="Freeform 8" o:spid="_x0000_s1030" style="position:absolute;left:10337;top:20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" path="m,l,667e" filled="f" strokeweight=".37392mm">
                  <v:path arrowok="t" o:connecttype="custom" o:connectlocs="0,0;0,667" o:connectangles="0,0"/>
                </v:shape>
                <v:shape id="Freeform 9" o:spid="_x0000_s1031" style="position:absolute;left:10;top:696;width:10337;height:20;visibility:visible;mso-wrap-style:square;v-text-anchor:top" coordsize="103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" path="m,l10336,e" filled="f" strokeweight=".37392mm">
                  <v:path arrowok="t" o:connecttype="custom" o:connectlocs="0,0;10336,0" o:connectangles="0,0"/>
                </v:shape>
                <v:shape id="Text Box 10" o:spid="_x0000_s1032" type="#_x0000_t202" style="position:absolute;width:10358;height: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" filled="f" stroked="f">
                  <v:textbox inset="0,0,0,0">
                    <w:txbxContent>
                      <w:p w14:paraId="1B8EF3A1" w14:textId="3EFE6894" w:rsidR="00384EE8" w:rsidRDefault="00384EE8">
                        <w:pPr>
                          <w:pStyle w:val="BodyText"/>
                          <w:kinsoku w:val="0"/>
                          <w:overflowPunct w:val="0"/>
                          <w:spacing w:before="95"/>
                          <w:ind w:left="141" w:right="1257" w:firstLine="0"/>
                        </w:pPr>
                        <w:r>
                          <w:t>Specifier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Notes: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Section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covers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 w:rsidR="008B18D6">
                          <w:rPr>
                            <w:spacing w:val="-7"/>
                          </w:rPr>
                          <w:t>FI-FOIL</w:t>
                        </w:r>
                        <w:r w:rsidR="008B18D6" w:rsidRPr="008B18D6">
                          <w:rPr>
                            <w:spacing w:val="-7"/>
                            <w:vertAlign w:val="superscript"/>
                          </w:rPr>
                          <w:t>®</w:t>
                        </w:r>
                        <w:r w:rsidR="008B18D6">
                          <w:rPr>
                            <w:spacing w:val="-7"/>
                          </w:rPr>
                          <w:t xml:space="preserve"> </w:t>
                        </w:r>
                        <w:r w:rsidR="00075140">
                          <w:t>RBI Shield™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HVAC</w:t>
                        </w:r>
                        <w:r w:rsidR="00075140">
                          <w:t xml:space="preserve"> Duct</w:t>
                        </w:r>
                        <w:r w:rsidR="00E01B26">
                          <w:t xml:space="preserve"> Insulation</w:t>
                        </w:r>
                        <w:r>
                          <w:t>.</w:t>
                        </w:r>
                        <w:r>
                          <w:rPr>
                            <w:spacing w:val="49"/>
                          </w:rPr>
                          <w:t xml:space="preserve"> </w:t>
                        </w:r>
                        <w:r>
                          <w:t>Contact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Fi-Foil</w:t>
                        </w:r>
                        <w:r w:rsidR="008B18D6">
                          <w:rPr>
                            <w:spacing w:val="-5"/>
                            <w:vertAlign w:val="superscript"/>
                          </w:rPr>
                          <w:t xml:space="preserve"> </w:t>
                        </w:r>
                        <w:r w:rsidR="008B18D6">
                          <w:rPr>
                            <w:spacing w:val="-7"/>
                          </w:rPr>
                          <w:t xml:space="preserve">Company </w:t>
                        </w:r>
                        <w:r w:rsidR="00075140">
                          <w:rPr>
                            <w:spacing w:val="-7"/>
                          </w:rPr>
                          <w:t>for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assistance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editing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Section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required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  <w:r>
                          <w:t>Project.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AE155" w14:textId="77777777" w:rsidR="00384EE8" w:rsidRDefault="00384EE8">
      <w:pPr>
        <w:pStyle w:val="BodyText"/>
        <w:kinsoku w:val="0"/>
        <w:overflowPunct w:val="0"/>
        <w:spacing w:before="6"/>
        <w:ind w:left="0" w:firstLine="0"/>
        <w:rPr>
          <w:b/>
          <w:bCs/>
          <w:sz w:val="24"/>
          <w:szCs w:val="24"/>
        </w:rPr>
      </w:pPr>
    </w:p>
    <w:p w14:paraId="07433261" w14:textId="77777777" w:rsidR="00384EE8" w:rsidRDefault="00384EE8">
      <w:pPr>
        <w:pStyle w:val="BodyText"/>
        <w:tabs>
          <w:tab w:val="left" w:pos="1503"/>
        </w:tabs>
        <w:kinsoku w:val="0"/>
        <w:overflowPunct w:val="0"/>
        <w:spacing w:before="71"/>
        <w:ind w:left="240" w:firstLine="0"/>
      </w:pPr>
      <w:r>
        <w:rPr>
          <w:b/>
          <w:bCs/>
          <w:spacing w:val="-1"/>
        </w:rPr>
        <w:t>PART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ab/>
      </w:r>
      <w:r>
        <w:rPr>
          <w:b/>
          <w:bCs/>
          <w:spacing w:val="-1"/>
        </w:rPr>
        <w:t>GENERAL</w:t>
      </w:r>
    </w:p>
    <w:p w14:paraId="37F06511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b/>
          <w:bCs/>
          <w:sz w:val="21"/>
          <w:szCs w:val="21"/>
        </w:rPr>
      </w:pPr>
    </w:p>
    <w:p w14:paraId="1C620F00" w14:textId="77777777" w:rsidR="00384EE8" w:rsidRDefault="00384EE8">
      <w:pPr>
        <w:pStyle w:val="BodyText"/>
        <w:numPr>
          <w:ilvl w:val="1"/>
          <w:numId w:val="5"/>
        </w:numPr>
        <w:tabs>
          <w:tab w:val="left" w:pos="971"/>
        </w:tabs>
        <w:kinsoku w:val="0"/>
        <w:overflowPunct w:val="0"/>
        <w:ind w:hanging="730"/>
      </w:pPr>
      <w:r>
        <w:rPr>
          <w:b/>
          <w:bCs/>
        </w:rPr>
        <w:t>SECTION</w:t>
      </w:r>
      <w:r>
        <w:rPr>
          <w:b/>
          <w:bCs/>
          <w:spacing w:val="-22"/>
        </w:rPr>
        <w:t xml:space="preserve"> </w:t>
      </w:r>
      <w:r>
        <w:rPr>
          <w:b/>
          <w:bCs/>
        </w:rPr>
        <w:t>INCLUDES</w:t>
      </w:r>
    </w:p>
    <w:p w14:paraId="78E633F6" w14:textId="77777777" w:rsidR="00384EE8" w:rsidRDefault="00384EE8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14:paraId="326450B7" w14:textId="77777777" w:rsidR="00384EE8" w:rsidRDefault="00384EE8">
      <w:pPr>
        <w:pStyle w:val="BodyText"/>
        <w:numPr>
          <w:ilvl w:val="2"/>
          <w:numId w:val="5"/>
        </w:numPr>
        <w:tabs>
          <w:tab w:val="left" w:pos="972"/>
        </w:tabs>
        <w:kinsoku w:val="0"/>
        <w:overflowPunct w:val="0"/>
      </w:pPr>
      <w:r>
        <w:rPr>
          <w:spacing w:val="-1"/>
        </w:rPr>
        <w:t>Reflective</w:t>
      </w:r>
      <w:r>
        <w:rPr>
          <w:spacing w:val="-12"/>
        </w:rPr>
        <w:t xml:space="preserve"> </w:t>
      </w:r>
      <w:r>
        <w:t>duct</w:t>
      </w:r>
      <w:r>
        <w:rPr>
          <w:spacing w:val="-12"/>
        </w:rPr>
        <w:t xml:space="preserve"> </w:t>
      </w:r>
      <w:r>
        <w:rPr>
          <w:spacing w:val="-1"/>
        </w:rPr>
        <w:t>insulation.</w:t>
      </w:r>
    </w:p>
    <w:p w14:paraId="4D794922" w14:textId="77777777" w:rsidR="00384EE8" w:rsidRDefault="00384EE8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14:paraId="40F77039" w14:textId="77777777" w:rsidR="00384EE8" w:rsidRDefault="00384EE8">
      <w:pPr>
        <w:pStyle w:val="Heading1"/>
        <w:numPr>
          <w:ilvl w:val="1"/>
          <w:numId w:val="5"/>
        </w:numPr>
        <w:tabs>
          <w:tab w:val="left" w:pos="971"/>
        </w:tabs>
        <w:kinsoku w:val="0"/>
        <w:overflowPunct w:val="0"/>
        <w:ind w:hanging="730"/>
        <w:rPr>
          <w:b w:val="0"/>
          <w:bCs w:val="0"/>
        </w:rPr>
      </w:pPr>
      <w:r>
        <w:t>RELATED</w:t>
      </w:r>
      <w:r>
        <w:rPr>
          <w:spacing w:val="-28"/>
        </w:rPr>
        <w:t xml:space="preserve"> </w:t>
      </w:r>
      <w:r>
        <w:t>REQUIREMENTS</w:t>
      </w:r>
    </w:p>
    <w:p w14:paraId="6F99107F" w14:textId="77777777" w:rsidR="00384EE8" w:rsidRDefault="00384EE8">
      <w:pPr>
        <w:pStyle w:val="BodyText"/>
        <w:kinsoku w:val="0"/>
        <w:overflowPunct w:val="0"/>
        <w:spacing w:before="6"/>
        <w:ind w:left="0" w:firstLine="0"/>
        <w:rPr>
          <w:b/>
          <w:bCs/>
        </w:rPr>
      </w:pPr>
    </w:p>
    <w:p w14:paraId="5E1AD783" w14:textId="135A220B" w:rsidR="00384EE8" w:rsidRDefault="00372EDB">
      <w:pPr>
        <w:pStyle w:val="BodyText"/>
        <w:kinsoku w:val="0"/>
        <w:overflowPunct w:val="0"/>
        <w:spacing w:line="200" w:lineRule="atLeast"/>
        <w:ind w:left="12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A014FB6" wp14:editId="26EDFEF1">
                <wp:extent cx="6551930" cy="597535"/>
                <wp:effectExtent l="0" t="0" r="0" b="0"/>
                <wp:docPr id="16166674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597535"/>
                        </a:xfrm>
                        <a:prstGeom prst="rect">
                          <a:avLst/>
                        </a:prstGeom>
                        <a:noFill/>
                        <a:ln w="134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72D89" w14:textId="3D813E5E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8" w:right="490" w:firstLine="0"/>
                              <w:jc w:val="both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Project.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Limit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reader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might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 w:rsidR="00075140"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specified</w:t>
                            </w:r>
                            <w:r>
                              <w:rPr>
                                <w:spacing w:val="45"/>
                                <w:w w:val="99"/>
                              </w:rPr>
                              <w:t xml:space="preserve"> </w:t>
                            </w:r>
                            <w:r>
                              <w:t>elsewhere.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014FB6" id="Text Box 11" o:spid="_x0000_s1033" type="#_x0000_t202" style="width:515.9pt;height:4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" filled="f" strokeweight=".37392mm">
                <v:textbox inset="0,0,0,0">
                  <w:txbxContent>
                    <w:p w14:paraId="6AC72D89" w14:textId="3D813E5E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8" w:right="490" w:firstLine="0"/>
                        <w:jc w:val="both"/>
                      </w:pPr>
                      <w:r>
                        <w:t>Specifier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Project.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Limit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reader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might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expect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</w:t>
                      </w:r>
                      <w:r w:rsidR="00075140">
                        <w:t xml:space="preserve"> </w:t>
                      </w:r>
                      <w:r>
                        <w:rPr>
                          <w:spacing w:val="-1"/>
                        </w:rPr>
                        <w:t>but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specified</w:t>
                      </w:r>
                      <w:r>
                        <w:rPr>
                          <w:spacing w:val="45"/>
                          <w:w w:val="99"/>
                        </w:rPr>
                        <w:t xml:space="preserve"> </w:t>
                      </w:r>
                      <w:r>
                        <w:t>elsewhere.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CAB4B3" w14:textId="77777777" w:rsidR="00384EE8" w:rsidRDefault="00384EE8">
      <w:pPr>
        <w:pStyle w:val="BodyText"/>
        <w:kinsoku w:val="0"/>
        <w:overflowPunct w:val="0"/>
        <w:spacing w:before="1"/>
        <w:ind w:left="0" w:firstLine="0"/>
        <w:rPr>
          <w:b/>
          <w:bCs/>
          <w:sz w:val="16"/>
          <w:szCs w:val="16"/>
        </w:rPr>
      </w:pPr>
    </w:p>
    <w:p w14:paraId="69831762" w14:textId="77777777" w:rsidR="00384EE8" w:rsidRDefault="00384EE8">
      <w:pPr>
        <w:pStyle w:val="BodyText"/>
        <w:numPr>
          <w:ilvl w:val="2"/>
          <w:numId w:val="5"/>
        </w:numPr>
        <w:tabs>
          <w:tab w:val="left" w:pos="972"/>
        </w:tabs>
        <w:kinsoku w:val="0"/>
        <w:overflowPunct w:val="0"/>
        <w:spacing w:before="71"/>
      </w:pP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rPr>
          <w:spacing w:val="-1"/>
        </w:rPr>
        <w:t>31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HVAC</w:t>
      </w:r>
      <w:r>
        <w:rPr>
          <w:spacing w:val="-5"/>
        </w:rPr>
        <w:t xml:space="preserve"> </w:t>
      </w:r>
      <w:r>
        <w:t>Ducts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Casings.</w:t>
      </w:r>
    </w:p>
    <w:p w14:paraId="1BCD4666" w14:textId="77777777" w:rsidR="00384EE8" w:rsidRDefault="00384EE8" w:rsidP="00837D80">
      <w:pPr>
        <w:pStyle w:val="BodyText"/>
        <w:tabs>
          <w:tab w:val="left" w:pos="972"/>
        </w:tabs>
        <w:kinsoku w:val="0"/>
        <w:overflowPunct w:val="0"/>
        <w:spacing w:before="71"/>
      </w:pPr>
    </w:p>
    <w:p w14:paraId="5DF510A3" w14:textId="77777777" w:rsidR="00837D80" w:rsidRDefault="00837D80" w:rsidP="00837D80">
      <w:pPr>
        <w:pStyle w:val="BodyText"/>
        <w:numPr>
          <w:ilvl w:val="2"/>
          <w:numId w:val="5"/>
        </w:numPr>
        <w:tabs>
          <w:tab w:val="left" w:pos="954"/>
        </w:tabs>
        <w:kinsoku w:val="0"/>
        <w:overflowPunct w:val="0"/>
        <w:spacing w:before="55"/>
      </w:pPr>
      <w:r>
        <w:t>Section</w:t>
      </w:r>
      <w:r>
        <w:rPr>
          <w:spacing w:val="-6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Duct</w:t>
      </w:r>
      <w:r>
        <w:rPr>
          <w:spacing w:val="-5"/>
        </w:rPr>
        <w:t xml:space="preserve"> </w:t>
      </w:r>
      <w:r>
        <w:t>Accessories.</w:t>
      </w:r>
    </w:p>
    <w:p w14:paraId="6524FB11" w14:textId="77777777" w:rsidR="00837D80" w:rsidRDefault="00837D80" w:rsidP="00837D80">
      <w:pPr>
        <w:pStyle w:val="BodyText"/>
        <w:tabs>
          <w:tab w:val="left" w:pos="972"/>
        </w:tabs>
        <w:kinsoku w:val="0"/>
        <w:overflowPunct w:val="0"/>
        <w:spacing w:before="71"/>
        <w:sectPr w:rsidR="00837D80">
          <w:type w:val="continuous"/>
          <w:pgSz w:w="12240" w:h="15840"/>
          <w:pgMar w:top="1380" w:right="660" w:bottom="1200" w:left="840" w:header="720" w:footer="720" w:gutter="0"/>
          <w:cols w:space="720" w:equalWidth="0">
            <w:col w:w="10740"/>
          </w:cols>
          <w:noEndnote/>
        </w:sectPr>
      </w:pPr>
    </w:p>
    <w:p w14:paraId="3BBA5764" w14:textId="77777777" w:rsidR="00384EE8" w:rsidRDefault="00384EE8">
      <w:pPr>
        <w:pStyle w:val="Heading1"/>
        <w:numPr>
          <w:ilvl w:val="1"/>
          <w:numId w:val="4"/>
        </w:numPr>
        <w:tabs>
          <w:tab w:val="left" w:pos="886"/>
        </w:tabs>
        <w:kinsoku w:val="0"/>
        <w:overflowPunct w:val="0"/>
        <w:spacing w:before="72"/>
        <w:ind w:hanging="672"/>
        <w:rPr>
          <w:b w:val="0"/>
          <w:bCs w:val="0"/>
        </w:rPr>
      </w:pPr>
      <w:r>
        <w:lastRenderedPageBreak/>
        <w:t>REFERENCE STANDARDS</w:t>
      </w:r>
    </w:p>
    <w:p w14:paraId="76B75B5C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b/>
          <w:bCs/>
          <w:sz w:val="29"/>
          <w:szCs w:val="29"/>
        </w:rPr>
      </w:pPr>
    </w:p>
    <w:p w14:paraId="7338D5ED" w14:textId="688D2F52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D3AE666" wp14:editId="5C98AF62">
                <wp:extent cx="6551930" cy="436880"/>
                <wp:effectExtent l="0" t="0" r="0" b="0"/>
                <wp:docPr id="97450446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36880"/>
                        </a:xfrm>
                        <a:prstGeom prst="rect">
                          <a:avLst/>
                        </a:prstGeom>
                        <a:noFill/>
                        <a:ln w="134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2B630D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8" w:right="352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reference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standards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elsewhere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Section,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designations</w:t>
                            </w:r>
                            <w:r>
                              <w:rPr>
                                <w:spacing w:val="71"/>
                                <w:w w:val="9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titles.</w:t>
                            </w:r>
                            <w:r w:rsidR="00E01B26"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Delete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reference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standards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edited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3AE666" id="Text Box 12" o:spid="_x0000_s1034" type="#_x0000_t202" style="width:515.9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" filled="f" strokeweight=".37392mm">
                <v:textbox inset="0,0,0,0">
                  <w:txbxContent>
                    <w:p w14:paraId="632B630D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8" w:right="352" w:firstLine="0"/>
                      </w:pPr>
                      <w:r>
                        <w:t>Specifier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reference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standards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elsewhere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Section,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designations</w:t>
                      </w:r>
                      <w:r>
                        <w:rPr>
                          <w:spacing w:val="71"/>
                          <w:w w:val="9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titles.</w:t>
                      </w:r>
                      <w:r w:rsidR="00E01B26"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Delete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reference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standards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edited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73C887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p w14:paraId="02E0BE62" w14:textId="77777777" w:rsidR="00384EE8" w:rsidRDefault="00384EE8">
      <w:pPr>
        <w:pStyle w:val="BodyText"/>
        <w:numPr>
          <w:ilvl w:val="2"/>
          <w:numId w:val="4"/>
        </w:numPr>
        <w:tabs>
          <w:tab w:val="left" w:pos="916"/>
        </w:tabs>
        <w:kinsoku w:val="0"/>
        <w:overflowPunct w:val="0"/>
        <w:spacing w:before="71"/>
      </w:pPr>
      <w:r>
        <w:t>ASTM</w:t>
      </w:r>
      <w:r>
        <w:rPr>
          <w:spacing w:val="-14"/>
        </w:rPr>
        <w:t xml:space="preserve"> </w:t>
      </w:r>
      <w:r>
        <w:t>International</w:t>
      </w:r>
      <w:r>
        <w:rPr>
          <w:spacing w:val="-14"/>
        </w:rPr>
        <w:t xml:space="preserve"> </w:t>
      </w:r>
      <w:r>
        <w:t>(ASTM)</w:t>
      </w:r>
      <w:r>
        <w:rPr>
          <w:spacing w:val="-14"/>
        </w:rPr>
        <w:t xml:space="preserve"> </w:t>
      </w:r>
      <w:r>
        <w:t>(www.astm.org):</w:t>
      </w:r>
    </w:p>
    <w:p w14:paraId="02F47931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48"/>
        </w:tabs>
        <w:kinsoku w:val="0"/>
        <w:overflowPunct w:val="0"/>
        <w:spacing w:before="27"/>
        <w:ind w:right="1023" w:hanging="535"/>
      </w:pPr>
      <w:r>
        <w:t>ASTM</w:t>
      </w:r>
      <w:r>
        <w:rPr>
          <w:spacing w:val="-7"/>
        </w:rPr>
        <w:t xml:space="preserve"> </w:t>
      </w:r>
      <w:r>
        <w:t>E84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</w:t>
      </w:r>
      <w:r>
        <w:rPr>
          <w:spacing w:val="-6"/>
        </w:rPr>
        <w:t xml:space="preserve"> </w:t>
      </w:r>
      <w:r>
        <w:t>Burning</w:t>
      </w:r>
      <w:r>
        <w:rPr>
          <w:spacing w:val="-7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Building</w:t>
      </w:r>
      <w:r>
        <w:rPr>
          <w:w w:val="99"/>
        </w:rPr>
        <w:t xml:space="preserve"> </w:t>
      </w:r>
      <w:r>
        <w:t>Materials.</w:t>
      </w:r>
    </w:p>
    <w:p w14:paraId="77D9FA22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66"/>
        </w:tabs>
        <w:kinsoku w:val="0"/>
        <w:overflowPunct w:val="0"/>
        <w:spacing w:before="9"/>
        <w:ind w:left="1465" w:hanging="526"/>
      </w:pPr>
      <w:r>
        <w:t>ASTM</w:t>
      </w:r>
      <w:r>
        <w:rPr>
          <w:spacing w:val="-7"/>
        </w:rPr>
        <w:t xml:space="preserve"> </w:t>
      </w:r>
      <w:r>
        <w:t>E96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Vapor</w:t>
      </w:r>
      <w:r>
        <w:rPr>
          <w:spacing w:val="-6"/>
        </w:rPr>
        <w:t xml:space="preserve"> </w:t>
      </w:r>
      <w:r>
        <w:t>Transmission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Materials.</w:t>
      </w:r>
    </w:p>
    <w:p w14:paraId="005DD712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66"/>
        </w:tabs>
        <w:kinsoku w:val="0"/>
        <w:overflowPunct w:val="0"/>
        <w:spacing w:before="46"/>
        <w:ind w:left="1483" w:right="1311" w:hanging="544"/>
      </w:pPr>
      <w:r>
        <w:t>ASTM</w:t>
      </w:r>
      <w:r>
        <w:rPr>
          <w:spacing w:val="-7"/>
        </w:rPr>
        <w:t xml:space="preserve"> </w:t>
      </w:r>
      <w:r>
        <w:t>C335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Steady-State</w:t>
      </w:r>
      <w:r>
        <w:rPr>
          <w:spacing w:val="-8"/>
        </w:rPr>
        <w:t xml:space="preserve"> </w:t>
      </w:r>
      <w:r>
        <w:t>Heat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Properties</w:t>
      </w:r>
      <w:r>
        <w:rPr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Pipe</w:t>
      </w:r>
      <w:r>
        <w:rPr>
          <w:spacing w:val="-8"/>
        </w:rPr>
        <w:t xml:space="preserve"> </w:t>
      </w:r>
      <w:r>
        <w:t>Insulation.</w:t>
      </w:r>
    </w:p>
    <w:p w14:paraId="2B108EF4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10"/>
        <w:ind w:left="1483" w:right="452" w:hanging="544"/>
      </w:pPr>
      <w:r>
        <w:t>ASTM</w:t>
      </w:r>
      <w:r>
        <w:rPr>
          <w:spacing w:val="-8"/>
        </w:rPr>
        <w:t xml:space="preserve"> </w:t>
      </w:r>
      <w:r>
        <w:t>C411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Hot-Surface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High-Temperature</w:t>
      </w:r>
      <w:r>
        <w:rPr>
          <w:w w:val="99"/>
        </w:rPr>
        <w:t xml:space="preserve"> </w:t>
      </w:r>
      <w:r>
        <w:t>Thermal</w:t>
      </w:r>
      <w:r>
        <w:rPr>
          <w:spacing w:val="-19"/>
        </w:rPr>
        <w:t xml:space="preserve"> </w:t>
      </w:r>
      <w:r>
        <w:t>Insulation.</w:t>
      </w:r>
    </w:p>
    <w:p w14:paraId="3548F013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10"/>
        <w:ind w:left="1483" w:hanging="544"/>
      </w:pPr>
      <w:r>
        <w:t>ASTM</w:t>
      </w:r>
      <w:r>
        <w:rPr>
          <w:spacing w:val="-8"/>
        </w:rPr>
        <w:t xml:space="preserve"> </w:t>
      </w:r>
      <w:r>
        <w:t>C1224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Reflective</w:t>
      </w:r>
      <w:r>
        <w:rPr>
          <w:spacing w:val="-8"/>
        </w:rPr>
        <w:t xml:space="preserve"> </w:t>
      </w:r>
      <w:r>
        <w:t>Insulation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Applications.</w:t>
      </w:r>
    </w:p>
    <w:p w14:paraId="4A2ECB10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24"/>
        <w:ind w:left="1483" w:right="1097" w:hanging="553"/>
      </w:pPr>
      <w:r>
        <w:t>ASTM</w:t>
      </w:r>
      <w:r>
        <w:rPr>
          <w:spacing w:val="-9"/>
        </w:rPr>
        <w:t xml:space="preserve"> </w:t>
      </w:r>
      <w:r>
        <w:t>C1668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bookmarkStart w:id="0" w:name="_Hlk212716653"/>
      <w:r>
        <w:t>Standard</w:t>
      </w:r>
      <w:r>
        <w:rPr>
          <w:spacing w:val="-8"/>
        </w:rPr>
        <w:t xml:space="preserve"> </w:t>
      </w:r>
      <w:r>
        <w:t>Specification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Externally</w:t>
      </w:r>
      <w:r>
        <w:rPr>
          <w:spacing w:val="-8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Reflective</w:t>
      </w:r>
      <w:r>
        <w:rPr>
          <w:spacing w:val="-8"/>
        </w:rPr>
        <w:t xml:space="preserve"> </w:t>
      </w:r>
      <w:r>
        <w:t>Insulation</w:t>
      </w:r>
      <w:r>
        <w:rPr>
          <w:w w:val="99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Rigid</w:t>
      </w:r>
      <w:r>
        <w:rPr>
          <w:spacing w:val="-7"/>
        </w:rPr>
        <w:t xml:space="preserve"> </w:t>
      </w:r>
      <w:r>
        <w:t>Duct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HVAC</w:t>
      </w:r>
      <w:r>
        <w:rPr>
          <w:spacing w:val="-6"/>
        </w:rPr>
        <w:t xml:space="preserve"> </w:t>
      </w:r>
      <w:r>
        <w:t>Systems.</w:t>
      </w:r>
    </w:p>
    <w:bookmarkEnd w:id="0"/>
    <w:p w14:paraId="00310D91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12"/>
        <w:ind w:left="1483" w:right="1393" w:hanging="544"/>
      </w:pPr>
      <w:r>
        <w:t>ASTM</w:t>
      </w:r>
      <w:r>
        <w:rPr>
          <w:spacing w:val="-7"/>
        </w:rPr>
        <w:t xml:space="preserve"> </w:t>
      </w:r>
      <w:r>
        <w:t>C1258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Elevated</w:t>
      </w:r>
      <w:r>
        <w:rPr>
          <w:spacing w:val="-7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Humidity</w:t>
      </w:r>
      <w:r>
        <w:rPr>
          <w:w w:val="99"/>
        </w:rPr>
        <w:t xml:space="preserve"> </w:t>
      </w:r>
      <w:r>
        <w:t>Resistance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Vapor</w:t>
      </w:r>
      <w:r>
        <w:rPr>
          <w:spacing w:val="-8"/>
        </w:rPr>
        <w:t xml:space="preserve"> </w:t>
      </w:r>
      <w:r>
        <w:t>Retarders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Insulation.</w:t>
      </w:r>
    </w:p>
    <w:p w14:paraId="74E2249A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41"/>
        <w:ind w:left="1483" w:right="739" w:hanging="544"/>
      </w:pPr>
      <w:r>
        <w:t>ASTM</w:t>
      </w:r>
      <w:r>
        <w:rPr>
          <w:spacing w:val="-7"/>
        </w:rPr>
        <w:t xml:space="preserve"> </w:t>
      </w:r>
      <w:r>
        <w:t>C1338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Determining</w:t>
      </w:r>
      <w:r>
        <w:rPr>
          <w:spacing w:val="-7"/>
        </w:rPr>
        <w:t xml:space="preserve"> </w:t>
      </w:r>
      <w:r>
        <w:t>Fungi</w:t>
      </w:r>
      <w:r>
        <w:rPr>
          <w:spacing w:val="-7"/>
        </w:rPr>
        <w:t xml:space="preserve"> </w:t>
      </w:r>
      <w:r>
        <w:t>Resistance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Insulation</w:t>
      </w:r>
      <w:r>
        <w:rPr>
          <w:w w:val="99"/>
        </w:rPr>
        <w:t xml:space="preserve"> </w:t>
      </w:r>
      <w:r>
        <w:t>Materials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Facings.</w:t>
      </w:r>
    </w:p>
    <w:p w14:paraId="22A3193E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13"/>
        <w:ind w:left="1483" w:right="524" w:hanging="526"/>
      </w:pPr>
      <w:r>
        <w:t>ASTM</w:t>
      </w:r>
      <w:r>
        <w:rPr>
          <w:spacing w:val="-6"/>
        </w:rPr>
        <w:t xml:space="preserve"> </w:t>
      </w:r>
      <w:r>
        <w:t>C1371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Emittance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Near</w:t>
      </w:r>
      <w:r>
        <w:rPr>
          <w:w w:val="99"/>
        </w:rPr>
        <w:t xml:space="preserve"> </w:t>
      </w:r>
      <w:r>
        <w:t>Room</w:t>
      </w:r>
      <w:r>
        <w:rPr>
          <w:spacing w:val="-12"/>
        </w:rPr>
        <w:t xml:space="preserve"> </w:t>
      </w:r>
      <w:r>
        <w:t>Temperature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Portable</w:t>
      </w:r>
      <w:r>
        <w:rPr>
          <w:spacing w:val="-11"/>
        </w:rPr>
        <w:t xml:space="preserve"> </w:t>
      </w:r>
      <w:proofErr w:type="spellStart"/>
      <w:r>
        <w:t>Emissometers</w:t>
      </w:r>
      <w:proofErr w:type="spellEnd"/>
      <w:r>
        <w:t>.</w:t>
      </w:r>
    </w:p>
    <w:p w14:paraId="660C1399" w14:textId="77777777" w:rsidR="00384EE8" w:rsidRDefault="00384EE8" w:rsidP="00372EDB">
      <w:pPr>
        <w:pStyle w:val="BodyText"/>
        <w:numPr>
          <w:ilvl w:val="3"/>
          <w:numId w:val="4"/>
        </w:numPr>
        <w:tabs>
          <w:tab w:val="left" w:pos="1484"/>
        </w:tabs>
        <w:kinsoku w:val="0"/>
        <w:overflowPunct w:val="0"/>
        <w:spacing w:before="64"/>
        <w:ind w:left="1483" w:right="425" w:hanging="544"/>
        <w:jc w:val="both"/>
      </w:pPr>
      <w:r>
        <w:t>ASTM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2599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Specimen</w:t>
      </w:r>
      <w:r>
        <w:rPr>
          <w:spacing w:val="-6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Mounting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Reflective</w:t>
      </w:r>
      <w:r>
        <w:rPr>
          <w:spacing w:val="23"/>
          <w:w w:val="99"/>
        </w:rPr>
        <w:t xml:space="preserve"> </w:t>
      </w:r>
      <w:r>
        <w:t>Insulation,</w:t>
      </w:r>
      <w:r>
        <w:rPr>
          <w:spacing w:val="-7"/>
        </w:rPr>
        <w:t xml:space="preserve"> </w:t>
      </w:r>
      <w:r>
        <w:rPr>
          <w:spacing w:val="-1"/>
        </w:rPr>
        <w:t>Radiant</w:t>
      </w:r>
      <w:r>
        <w:rPr>
          <w:spacing w:val="-6"/>
        </w:rPr>
        <w:t xml:space="preserve"> </w:t>
      </w:r>
      <w:r>
        <w:t>Barrier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Vinyl</w:t>
      </w:r>
      <w:r>
        <w:rPr>
          <w:spacing w:val="-6"/>
        </w:rPr>
        <w:t xml:space="preserve"> </w:t>
      </w:r>
      <w:r>
        <w:t>Stretch</w:t>
      </w:r>
      <w:r>
        <w:rPr>
          <w:spacing w:val="-7"/>
        </w:rPr>
        <w:t xml:space="preserve"> </w:t>
      </w:r>
      <w:r>
        <w:t>Ceiling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Assess</w:t>
      </w:r>
      <w:r>
        <w:rPr>
          <w:spacing w:val="-13"/>
        </w:rPr>
        <w:t xml:space="preserve"> </w:t>
      </w:r>
      <w:r>
        <w:rPr>
          <w:spacing w:val="-1"/>
        </w:rPr>
        <w:t>Surface</w:t>
      </w:r>
      <w:r>
        <w:rPr>
          <w:spacing w:val="-13"/>
        </w:rPr>
        <w:t xml:space="preserve"> </w:t>
      </w:r>
      <w:r>
        <w:t>Burning</w:t>
      </w:r>
      <w:r>
        <w:rPr>
          <w:spacing w:val="-13"/>
        </w:rPr>
        <w:t xml:space="preserve"> </w:t>
      </w:r>
      <w:r>
        <w:t>Characteristics.</w:t>
      </w:r>
    </w:p>
    <w:p w14:paraId="7858B7A2" w14:textId="77777777" w:rsidR="00384EE8" w:rsidRDefault="00384EE8">
      <w:pPr>
        <w:pStyle w:val="BodyText"/>
        <w:kinsoku w:val="0"/>
        <w:overflowPunct w:val="0"/>
        <w:ind w:left="0" w:firstLine="0"/>
      </w:pPr>
    </w:p>
    <w:p w14:paraId="7E89C6FF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31"/>
          <w:szCs w:val="31"/>
        </w:rPr>
      </w:pPr>
    </w:p>
    <w:p w14:paraId="06A41C4D" w14:textId="77777777" w:rsidR="00384EE8" w:rsidRDefault="00384EE8">
      <w:pPr>
        <w:pStyle w:val="Heading1"/>
        <w:numPr>
          <w:ilvl w:val="1"/>
          <w:numId w:val="3"/>
        </w:numPr>
        <w:tabs>
          <w:tab w:val="left" w:pos="940"/>
        </w:tabs>
        <w:kinsoku w:val="0"/>
        <w:overflowPunct w:val="0"/>
        <w:ind w:hanging="730"/>
        <w:rPr>
          <w:b w:val="0"/>
          <w:bCs w:val="0"/>
        </w:rPr>
      </w:pPr>
      <w:r>
        <w:t>SUBMITTALS</w:t>
      </w:r>
    </w:p>
    <w:p w14:paraId="4FF8ED04" w14:textId="77777777" w:rsidR="00384EE8" w:rsidRDefault="00384EE8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14:paraId="1BA99E94" w14:textId="788AB6E5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939D181" wp14:editId="567C45B3">
                <wp:extent cx="6551930" cy="276225"/>
                <wp:effectExtent l="0" t="0" r="0" b="0"/>
                <wp:docPr id="159471770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7622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2DEB8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7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Submittals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Project.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Delete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submittals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39D181" id="Text Box 13" o:spid="_x0000_s1035" type="#_x0000_t202" style="width:515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" filled="f" strokeweight="1.06pt">
                <v:textbox inset="0,0,0,0">
                  <w:txbxContent>
                    <w:p w14:paraId="6692DEB8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7" w:firstLine="0"/>
                      </w:pPr>
                      <w:r>
                        <w:t>Specifier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Submittals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Project.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Delete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submittals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354B5D" w14:textId="77777777" w:rsidR="00384EE8" w:rsidRDefault="00384EE8">
      <w:pPr>
        <w:pStyle w:val="BodyText"/>
        <w:kinsoku w:val="0"/>
        <w:overflowPunct w:val="0"/>
        <w:spacing w:before="1"/>
        <w:ind w:left="0" w:firstLine="0"/>
        <w:rPr>
          <w:b/>
          <w:bCs/>
          <w:sz w:val="16"/>
          <w:szCs w:val="16"/>
        </w:rPr>
      </w:pPr>
    </w:p>
    <w:p w14:paraId="78990014" w14:textId="77777777" w:rsidR="00384EE8" w:rsidRDefault="00384EE8">
      <w:pPr>
        <w:pStyle w:val="BodyText"/>
        <w:numPr>
          <w:ilvl w:val="2"/>
          <w:numId w:val="3"/>
        </w:numPr>
        <w:tabs>
          <w:tab w:val="left" w:pos="951"/>
        </w:tabs>
        <w:kinsoku w:val="0"/>
        <w:overflowPunct w:val="0"/>
        <w:spacing w:before="71"/>
        <w:ind w:hanging="543"/>
      </w:pPr>
      <w:r>
        <w:rPr>
          <w:spacing w:val="-1"/>
        </w:rP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01.</w:t>
      </w:r>
    </w:p>
    <w:p w14:paraId="20A5028B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755F4AF6" w14:textId="77777777" w:rsidR="00384EE8" w:rsidRDefault="00384EE8">
      <w:pPr>
        <w:pStyle w:val="BodyText"/>
        <w:numPr>
          <w:ilvl w:val="2"/>
          <w:numId w:val="3"/>
        </w:numPr>
        <w:tabs>
          <w:tab w:val="left" w:pos="952"/>
        </w:tabs>
        <w:kinsoku w:val="0"/>
        <w:overflowPunct w:val="0"/>
        <w:ind w:left="951"/>
      </w:pPr>
      <w:r>
        <w:rPr>
          <w:spacing w:val="-1"/>
        </w:rPr>
        <w:t>Product</w:t>
      </w:r>
      <w:r>
        <w:rPr>
          <w:spacing w:val="-9"/>
        </w:rPr>
        <w:t xml:space="preserve"> </w:t>
      </w:r>
      <w:r>
        <w:t>Data:</w:t>
      </w:r>
      <w:r>
        <w:rPr>
          <w:spacing w:val="44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10"/>
        </w:rPr>
        <w:t xml:space="preserve"> </w:t>
      </w:r>
      <w:r>
        <w:rPr>
          <w:spacing w:val="-1"/>
        </w:rPr>
        <w:t>instructions.</w:t>
      </w:r>
    </w:p>
    <w:p w14:paraId="63CBAF9C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14:paraId="181CD169" w14:textId="77777777" w:rsidR="00384EE8" w:rsidRDefault="00384EE8">
      <w:pPr>
        <w:pStyle w:val="BodyText"/>
        <w:numPr>
          <w:ilvl w:val="2"/>
          <w:numId w:val="3"/>
        </w:numPr>
        <w:tabs>
          <w:tab w:val="left" w:pos="952"/>
        </w:tabs>
        <w:kinsoku w:val="0"/>
        <w:overflowPunct w:val="0"/>
        <w:ind w:right="739" w:hanging="543"/>
      </w:pPr>
      <w:r>
        <w:rPr>
          <w:spacing w:val="-1"/>
        </w:rPr>
        <w:t>Manufacturer’s</w:t>
      </w:r>
      <w:r>
        <w:rPr>
          <w:spacing w:val="-10"/>
        </w:rPr>
        <w:t xml:space="preserve"> </w:t>
      </w:r>
      <w:r>
        <w:rPr>
          <w:spacing w:val="-1"/>
        </w:rPr>
        <w:t>Certification:</w:t>
      </w:r>
      <w:r>
        <w:rPr>
          <w:spacing w:val="43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rPr>
          <w:spacing w:val="-1"/>
        </w:rPr>
        <w:t>certification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77"/>
          <w:w w:val="99"/>
        </w:rPr>
        <w:t xml:space="preserve"> </w:t>
      </w:r>
      <w:r>
        <w:t>specified</w:t>
      </w:r>
      <w:r>
        <w:rPr>
          <w:spacing w:val="-10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intended</w:t>
      </w:r>
      <w:r>
        <w:rPr>
          <w:spacing w:val="-9"/>
        </w:rPr>
        <w:t xml:space="preserve"> </w:t>
      </w:r>
      <w:r>
        <w:t>application.</w:t>
      </w:r>
    </w:p>
    <w:p w14:paraId="249A658A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5236220B" w14:textId="77777777" w:rsidR="00384EE8" w:rsidRPr="00837D80" w:rsidRDefault="00384EE8">
      <w:pPr>
        <w:pStyle w:val="BodyText"/>
        <w:numPr>
          <w:ilvl w:val="2"/>
          <w:numId w:val="3"/>
        </w:numPr>
        <w:tabs>
          <w:tab w:val="left" w:pos="952"/>
        </w:tabs>
        <w:kinsoku w:val="0"/>
        <w:overflowPunct w:val="0"/>
        <w:ind w:left="951"/>
      </w:pPr>
      <w:r>
        <w:t>Warranty</w:t>
      </w:r>
      <w:r>
        <w:rPr>
          <w:spacing w:val="-11"/>
        </w:rPr>
        <w:t xml:space="preserve"> </w:t>
      </w:r>
      <w:r>
        <w:t>Documentation:</w:t>
      </w:r>
      <w:r>
        <w:rPr>
          <w:spacing w:val="40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standard</w:t>
      </w:r>
      <w:r>
        <w:rPr>
          <w:spacing w:val="-12"/>
        </w:rPr>
        <w:t xml:space="preserve"> </w:t>
      </w:r>
      <w:r>
        <w:rPr>
          <w:spacing w:val="-1"/>
        </w:rPr>
        <w:t>warranty.</w:t>
      </w:r>
    </w:p>
    <w:p w14:paraId="72E77F05" w14:textId="77777777" w:rsidR="00837D80" w:rsidRDefault="00837D80" w:rsidP="00837D80">
      <w:pPr>
        <w:pStyle w:val="ListParagraph"/>
      </w:pPr>
    </w:p>
    <w:p w14:paraId="4D75393F" w14:textId="77777777" w:rsidR="00837D80" w:rsidRDefault="00837D80" w:rsidP="00837D80">
      <w:pPr>
        <w:pStyle w:val="Heading1"/>
        <w:numPr>
          <w:ilvl w:val="1"/>
          <w:numId w:val="3"/>
        </w:numPr>
        <w:tabs>
          <w:tab w:val="left" w:pos="952"/>
        </w:tabs>
        <w:kinsoku w:val="0"/>
        <w:overflowPunct w:val="0"/>
        <w:spacing w:before="60"/>
        <w:ind w:left="951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24"/>
        </w:rPr>
        <w:t xml:space="preserve"> </w:t>
      </w:r>
      <w:r>
        <w:rPr>
          <w:spacing w:val="-1"/>
        </w:rPr>
        <w:t>ASSURANCE</w:t>
      </w:r>
    </w:p>
    <w:p w14:paraId="2521F889" w14:textId="77777777" w:rsidR="00837D80" w:rsidRDefault="00837D80" w:rsidP="00837D80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14:paraId="234860A9" w14:textId="77777777" w:rsidR="00837D80" w:rsidRDefault="00837D80" w:rsidP="00837D80">
      <w:pPr>
        <w:pStyle w:val="BodyText"/>
        <w:numPr>
          <w:ilvl w:val="2"/>
          <w:numId w:val="3"/>
        </w:numPr>
        <w:tabs>
          <w:tab w:val="left" w:pos="952"/>
        </w:tabs>
        <w:kinsoku w:val="0"/>
        <w:overflowPunct w:val="0"/>
        <w:ind w:right="1467" w:hanging="543"/>
      </w:pPr>
      <w:r>
        <w:rPr>
          <w:spacing w:val="-1"/>
        </w:rPr>
        <w:t>Manufacturer’s</w:t>
      </w:r>
      <w:r>
        <w:rPr>
          <w:spacing w:val="-9"/>
        </w:rPr>
        <w:t xml:space="preserve"> </w:t>
      </w:r>
      <w:r>
        <w:rPr>
          <w:spacing w:val="-1"/>
        </w:rPr>
        <w:t>Qualifications:</w:t>
      </w:r>
      <w:r>
        <w:rPr>
          <w:spacing w:val="43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rPr>
          <w:spacing w:val="-1"/>
        </w:rPr>
        <w:t>regularly</w:t>
      </w:r>
      <w:r>
        <w:rPr>
          <w:spacing w:val="-9"/>
        </w:rPr>
        <w:t xml:space="preserve"> </w:t>
      </w:r>
      <w:r>
        <w:t>engaged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manufacturing</w:t>
      </w:r>
      <w:r>
        <w:rPr>
          <w:spacing w:val="-9"/>
        </w:rPr>
        <w:t xml:space="preserve"> </w:t>
      </w:r>
      <w:r>
        <w:t>of</w:t>
      </w:r>
      <w:r>
        <w:rPr>
          <w:spacing w:val="71"/>
          <w:w w:val="99"/>
        </w:rPr>
        <w:t xml:space="preserve"> </w:t>
      </w:r>
      <w:r>
        <w:t>reflective</w:t>
      </w:r>
      <w:r>
        <w:rPr>
          <w:spacing w:val="-6"/>
        </w:rPr>
        <w:t xml:space="preserve"> </w:t>
      </w:r>
      <w:r>
        <w:rPr>
          <w:spacing w:val="-1"/>
        </w:rPr>
        <w:t>duct</w:t>
      </w:r>
      <w:r>
        <w:rPr>
          <w:spacing w:val="-5"/>
        </w:rPr>
        <w:t xml:space="preserve"> </w:t>
      </w:r>
      <w:r>
        <w:rPr>
          <w:spacing w:val="-1"/>
        </w:rPr>
        <w:t>insulation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years.</w:t>
      </w:r>
    </w:p>
    <w:p w14:paraId="01C4E1B5" w14:textId="77777777" w:rsidR="00837D80" w:rsidRDefault="00837D80" w:rsidP="00837D80">
      <w:pPr>
        <w:pStyle w:val="BodyText"/>
        <w:tabs>
          <w:tab w:val="left" w:pos="952"/>
        </w:tabs>
        <w:kinsoku w:val="0"/>
        <w:overflowPunct w:val="0"/>
        <w:sectPr w:rsidR="00837D80">
          <w:pgSz w:w="12240" w:h="15840"/>
          <w:pgMar w:top="1360" w:right="860" w:bottom="1200" w:left="860" w:header="0" w:footer="1004" w:gutter="0"/>
          <w:cols w:space="720" w:equalWidth="0">
            <w:col w:w="10520"/>
          </w:cols>
          <w:noEndnote/>
        </w:sectPr>
      </w:pPr>
    </w:p>
    <w:p w14:paraId="54B27F7E" w14:textId="77777777" w:rsidR="00384EE8" w:rsidRDefault="00384EE8">
      <w:pPr>
        <w:pStyle w:val="Heading1"/>
        <w:numPr>
          <w:ilvl w:val="1"/>
          <w:numId w:val="3"/>
        </w:numPr>
        <w:tabs>
          <w:tab w:val="left" w:pos="951"/>
        </w:tabs>
        <w:kinsoku w:val="0"/>
        <w:overflowPunct w:val="0"/>
        <w:ind w:left="950"/>
        <w:rPr>
          <w:b w:val="0"/>
          <w:bCs w:val="0"/>
        </w:rPr>
      </w:pPr>
      <w:r>
        <w:lastRenderedPageBreak/>
        <w:t>DELIVERY,</w:t>
      </w:r>
      <w:r>
        <w:rPr>
          <w:spacing w:val="-13"/>
        </w:rPr>
        <w:t xml:space="preserve"> </w:t>
      </w:r>
      <w:r>
        <w:t>STORAGE,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HANDLING</w:t>
      </w:r>
    </w:p>
    <w:p w14:paraId="5ED1E6B4" w14:textId="77777777" w:rsidR="00384EE8" w:rsidRDefault="00384EE8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14:paraId="358C70BE" w14:textId="77777777" w:rsidR="00384EE8" w:rsidRDefault="00384EE8">
      <w:pPr>
        <w:pStyle w:val="BodyText"/>
        <w:numPr>
          <w:ilvl w:val="2"/>
          <w:numId w:val="3"/>
        </w:numPr>
        <w:tabs>
          <w:tab w:val="left" w:pos="951"/>
        </w:tabs>
        <w:kinsoku w:val="0"/>
        <w:overflowPunct w:val="0"/>
        <w:ind w:right="1254"/>
      </w:pP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t>Requirements:</w:t>
      </w:r>
      <w:r>
        <w:rPr>
          <w:spacing w:val="46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rPr>
          <w:spacing w:val="-1"/>
        </w:rPr>
        <w:t>original,</w:t>
      </w:r>
      <w:r>
        <w:rPr>
          <w:spacing w:val="-7"/>
        </w:rPr>
        <w:t xml:space="preserve"> </w:t>
      </w:r>
      <w:r>
        <w:rPr>
          <w:spacing w:val="-1"/>
        </w:rPr>
        <w:t>unopened</w:t>
      </w:r>
      <w:r>
        <w:rPr>
          <w:spacing w:val="48"/>
          <w:w w:val="99"/>
        </w:rPr>
        <w:t xml:space="preserve"> </w:t>
      </w:r>
      <w:r>
        <w:t>containers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packaging,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labels</w:t>
      </w:r>
      <w:r>
        <w:rPr>
          <w:spacing w:val="-8"/>
        </w:rPr>
        <w:t xml:space="preserve"> </w:t>
      </w:r>
      <w:r>
        <w:t>clearly</w:t>
      </w:r>
      <w:r>
        <w:rPr>
          <w:spacing w:val="-8"/>
        </w:rPr>
        <w:t xml:space="preserve"> </w:t>
      </w:r>
      <w:r>
        <w:rPr>
          <w:spacing w:val="-1"/>
        </w:rPr>
        <w:t>identifying</w:t>
      </w:r>
      <w:r>
        <w:rPr>
          <w:spacing w:val="-8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manufacturer.</w:t>
      </w:r>
    </w:p>
    <w:p w14:paraId="67CDEB55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61CA1290" w14:textId="77777777" w:rsidR="00384EE8" w:rsidRDefault="00384EE8">
      <w:pPr>
        <w:pStyle w:val="BodyText"/>
        <w:numPr>
          <w:ilvl w:val="2"/>
          <w:numId w:val="3"/>
        </w:numPr>
        <w:tabs>
          <w:tab w:val="left" w:pos="952"/>
        </w:tabs>
        <w:kinsoku w:val="0"/>
        <w:overflowPunct w:val="0"/>
        <w:spacing w:line="252" w:lineRule="exact"/>
        <w:ind w:left="951"/>
      </w:pPr>
      <w:r>
        <w:rPr>
          <w:spacing w:val="-1"/>
        </w:rPr>
        <w:t>Storage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Handling</w:t>
      </w:r>
      <w:r>
        <w:rPr>
          <w:spacing w:val="-12"/>
        </w:rPr>
        <w:t xml:space="preserve"> </w:t>
      </w:r>
      <w:r>
        <w:t>Requirements:</w:t>
      </w:r>
    </w:p>
    <w:p w14:paraId="203713BA" w14:textId="77777777" w:rsidR="00384EE8" w:rsidRDefault="00384EE8">
      <w:pPr>
        <w:pStyle w:val="BodyText"/>
        <w:numPr>
          <w:ilvl w:val="3"/>
          <w:numId w:val="3"/>
        </w:numPr>
        <w:tabs>
          <w:tab w:val="left" w:pos="1484"/>
        </w:tabs>
        <w:kinsoku w:val="0"/>
        <w:overflowPunct w:val="0"/>
        <w:spacing w:line="252" w:lineRule="exact"/>
      </w:pPr>
      <w:r>
        <w:rPr>
          <w:spacing w:val="-1"/>
        </w:rPr>
        <w:t>Store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manufacturer’s</w:t>
      </w:r>
      <w:r>
        <w:rPr>
          <w:spacing w:val="-7"/>
        </w:rPr>
        <w:t xml:space="preserve"> </w:t>
      </w:r>
      <w:r>
        <w:rPr>
          <w:spacing w:val="-1"/>
        </w:rPr>
        <w:t>instructions.</w:t>
      </w:r>
    </w:p>
    <w:p w14:paraId="7BFC923F" w14:textId="77777777" w:rsidR="00384EE8" w:rsidRDefault="00384EE8">
      <w:pPr>
        <w:pStyle w:val="BodyText"/>
        <w:numPr>
          <w:ilvl w:val="3"/>
          <w:numId w:val="3"/>
        </w:numPr>
        <w:tabs>
          <w:tab w:val="left" w:pos="1484"/>
        </w:tabs>
        <w:kinsoku w:val="0"/>
        <w:overflowPunct w:val="0"/>
        <w:ind w:right="1254"/>
      </w:pPr>
      <w:r>
        <w:rPr>
          <w:spacing w:val="-1"/>
        </w:rPr>
        <w:t>Keep</w:t>
      </w:r>
      <w:r>
        <w:rPr>
          <w:spacing w:val="-9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manufacturer’s</w:t>
      </w:r>
      <w:r>
        <w:rPr>
          <w:spacing w:val="-8"/>
        </w:rPr>
        <w:t xml:space="preserve"> </w:t>
      </w:r>
      <w:r>
        <w:t>original,</w:t>
      </w:r>
      <w:r>
        <w:rPr>
          <w:spacing w:val="-9"/>
        </w:rPr>
        <w:t xml:space="preserve"> </w:t>
      </w:r>
      <w:r>
        <w:rPr>
          <w:spacing w:val="-1"/>
        </w:rPr>
        <w:t>unopened</w:t>
      </w:r>
      <w:r>
        <w:rPr>
          <w:spacing w:val="-8"/>
        </w:rPr>
        <w:t xml:space="preserve"> </w:t>
      </w:r>
      <w:r>
        <w:rPr>
          <w:spacing w:val="-1"/>
        </w:rPr>
        <w:t>containers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packaging</w:t>
      </w:r>
      <w:r>
        <w:rPr>
          <w:spacing w:val="-8"/>
        </w:rPr>
        <w:t xml:space="preserve"> </w:t>
      </w:r>
      <w:r>
        <w:t>until</w:t>
      </w:r>
      <w:r>
        <w:rPr>
          <w:spacing w:val="65"/>
          <w:w w:val="99"/>
        </w:rPr>
        <w:t xml:space="preserve"> </w:t>
      </w:r>
      <w:r>
        <w:rPr>
          <w:spacing w:val="-1"/>
        </w:rPr>
        <w:t>installation.</w:t>
      </w:r>
    </w:p>
    <w:p w14:paraId="23836643" w14:textId="6C43BA66" w:rsidR="00384EE8" w:rsidRDefault="00384EE8">
      <w:pPr>
        <w:pStyle w:val="BodyText"/>
        <w:numPr>
          <w:ilvl w:val="3"/>
          <w:numId w:val="3"/>
        </w:numPr>
        <w:tabs>
          <w:tab w:val="left" w:pos="1484"/>
        </w:tabs>
        <w:kinsoku w:val="0"/>
        <w:overflowPunct w:val="0"/>
        <w:spacing w:line="252" w:lineRule="exact"/>
      </w:pPr>
      <w:r>
        <w:rPr>
          <w:spacing w:val="-1"/>
        </w:rPr>
        <w:t>Store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clean,</w:t>
      </w:r>
      <w:r>
        <w:rPr>
          <w:spacing w:val="-7"/>
        </w:rPr>
        <w:t xml:space="preserve"> </w:t>
      </w:r>
      <w:r>
        <w:t>dry</w:t>
      </w:r>
      <w:r>
        <w:rPr>
          <w:spacing w:val="-6"/>
        </w:rPr>
        <w:t xml:space="preserve"> </w:t>
      </w:r>
      <w:r>
        <w:t>area</w:t>
      </w:r>
      <w:r w:rsidR="00964781">
        <w:t>s</w:t>
      </w:r>
      <w:r>
        <w:rPr>
          <w:spacing w:val="-7"/>
        </w:rPr>
        <w:t xml:space="preserve"> </w:t>
      </w:r>
      <w:r>
        <w:t>indoors.</w:t>
      </w:r>
    </w:p>
    <w:p w14:paraId="02F6D70F" w14:textId="77777777" w:rsidR="00384EE8" w:rsidRDefault="00384EE8">
      <w:pPr>
        <w:pStyle w:val="BodyText"/>
        <w:numPr>
          <w:ilvl w:val="3"/>
          <w:numId w:val="3"/>
        </w:numPr>
        <w:tabs>
          <w:tab w:val="left" w:pos="1484"/>
        </w:tabs>
        <w:kinsoku w:val="0"/>
        <w:overflowPunct w:val="0"/>
      </w:pPr>
      <w:r>
        <w:rPr>
          <w:spacing w:val="-1"/>
        </w:rP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floor.</w:t>
      </w:r>
    </w:p>
    <w:p w14:paraId="52A50F33" w14:textId="77777777" w:rsidR="00384EE8" w:rsidRDefault="00384EE8">
      <w:pPr>
        <w:pStyle w:val="BodyText"/>
        <w:numPr>
          <w:ilvl w:val="3"/>
          <w:numId w:val="3"/>
        </w:numPr>
        <w:tabs>
          <w:tab w:val="left" w:pos="1484"/>
        </w:tabs>
        <w:kinsoku w:val="0"/>
        <w:overflowPunct w:val="0"/>
      </w:pPr>
      <w:r>
        <w:rPr>
          <w:spacing w:val="-1"/>
        </w:rPr>
        <w:t>Protect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storage,</w:t>
      </w:r>
      <w:r>
        <w:rPr>
          <w:spacing w:val="-8"/>
        </w:rPr>
        <w:t xml:space="preserve"> </w:t>
      </w:r>
      <w:r>
        <w:rPr>
          <w:spacing w:val="-1"/>
        </w:rPr>
        <w:t>handling,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damage.</w:t>
      </w:r>
    </w:p>
    <w:p w14:paraId="2144EC93" w14:textId="77777777" w:rsidR="00384EE8" w:rsidRDefault="00384EE8">
      <w:pPr>
        <w:pStyle w:val="BodyText"/>
        <w:kinsoku w:val="0"/>
        <w:overflowPunct w:val="0"/>
        <w:ind w:left="0" w:firstLine="0"/>
      </w:pPr>
    </w:p>
    <w:p w14:paraId="6C349419" w14:textId="77777777" w:rsidR="00384EE8" w:rsidRDefault="00384EE8">
      <w:pPr>
        <w:pStyle w:val="BodyText"/>
        <w:kinsoku w:val="0"/>
        <w:overflowPunct w:val="0"/>
        <w:spacing w:before="7"/>
        <w:ind w:left="0" w:firstLine="0"/>
        <w:rPr>
          <w:sz w:val="21"/>
          <w:szCs w:val="21"/>
        </w:rPr>
      </w:pPr>
    </w:p>
    <w:p w14:paraId="382274F9" w14:textId="77777777" w:rsidR="00384EE8" w:rsidRDefault="00384EE8">
      <w:pPr>
        <w:pStyle w:val="Heading1"/>
        <w:tabs>
          <w:tab w:val="left" w:pos="1483"/>
        </w:tabs>
        <w:kinsoku w:val="0"/>
        <w:overflowPunct w:val="0"/>
        <w:ind w:left="219" w:firstLine="0"/>
        <w:rPr>
          <w:b w:val="0"/>
          <w:bCs w:val="0"/>
        </w:rPr>
      </w:pPr>
      <w:r>
        <w:t>PART</w:t>
      </w:r>
      <w:r>
        <w:rPr>
          <w:spacing w:val="-9"/>
        </w:rPr>
        <w:t xml:space="preserve"> </w:t>
      </w:r>
      <w:r>
        <w:t>2</w:t>
      </w:r>
      <w:r>
        <w:tab/>
        <w:t>PRODUCTS</w:t>
      </w:r>
    </w:p>
    <w:p w14:paraId="1CEE51E5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  <w:sz w:val="21"/>
          <w:szCs w:val="21"/>
        </w:rPr>
      </w:pPr>
    </w:p>
    <w:p w14:paraId="7DC88512" w14:textId="77777777" w:rsidR="00384EE8" w:rsidRDefault="00384EE8">
      <w:pPr>
        <w:pStyle w:val="BodyText"/>
        <w:numPr>
          <w:ilvl w:val="1"/>
          <w:numId w:val="2"/>
        </w:numPr>
        <w:tabs>
          <w:tab w:val="left" w:pos="952"/>
        </w:tabs>
        <w:kinsoku w:val="0"/>
        <w:overflowPunct w:val="0"/>
      </w:pPr>
      <w:r>
        <w:rPr>
          <w:b/>
          <w:bCs/>
          <w:spacing w:val="-1"/>
        </w:rPr>
        <w:t>MANUFACTURERS</w:t>
      </w:r>
    </w:p>
    <w:p w14:paraId="10A5FD4D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  <w:sz w:val="21"/>
          <w:szCs w:val="21"/>
        </w:rPr>
      </w:pPr>
    </w:p>
    <w:p w14:paraId="4AF32CE4" w14:textId="6659C3F0" w:rsidR="00384EE8" w:rsidRPr="00075140" w:rsidRDefault="00384EE8" w:rsidP="003D11FD">
      <w:pPr>
        <w:pStyle w:val="BodyText"/>
        <w:numPr>
          <w:ilvl w:val="2"/>
          <w:numId w:val="2"/>
        </w:numPr>
        <w:tabs>
          <w:tab w:val="left" w:pos="955"/>
        </w:tabs>
        <w:kinsoku w:val="0"/>
        <w:overflowPunct w:val="0"/>
        <w:ind w:right="1880" w:hanging="545"/>
      </w:pPr>
      <w:r>
        <w:t>Manufacturer:</w:t>
      </w:r>
      <w:r>
        <w:rPr>
          <w:spacing w:val="47"/>
        </w:rPr>
        <w:t xml:space="preserve"> </w:t>
      </w:r>
      <w:r>
        <w:t>Fi-Foil</w:t>
      </w:r>
      <w:r w:rsidR="008B18D6">
        <w:t xml:space="preserve"> Company, Inc.</w:t>
      </w:r>
      <w:r>
        <w:t>,</w:t>
      </w:r>
      <w:r>
        <w:rPr>
          <w:spacing w:val="-7"/>
        </w:rPr>
        <w:t xml:space="preserve"> </w:t>
      </w: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t>800,</w:t>
      </w:r>
      <w:r>
        <w:rPr>
          <w:spacing w:val="-7"/>
        </w:rPr>
        <w:t xml:space="preserve"> </w:t>
      </w:r>
      <w:r>
        <w:t>Auburndale,</w:t>
      </w:r>
      <w:r>
        <w:rPr>
          <w:spacing w:val="-7"/>
        </w:rPr>
        <w:t xml:space="preserve"> </w:t>
      </w:r>
      <w:r>
        <w:t>FL</w:t>
      </w:r>
      <w:r w:rsidR="003D11FD">
        <w:t xml:space="preserve"> 3</w:t>
      </w:r>
      <w:r>
        <w:t>3823</w:t>
      </w:r>
      <w:r w:rsidR="00075140">
        <w:t>.</w:t>
      </w:r>
      <w:r>
        <w:rPr>
          <w:w w:val="99"/>
        </w:rPr>
        <w:t xml:space="preserve"> </w:t>
      </w:r>
      <w:r>
        <w:t>Toll</w:t>
      </w:r>
      <w:r>
        <w:rPr>
          <w:spacing w:val="-8"/>
        </w:rPr>
        <w:t xml:space="preserve"> </w:t>
      </w:r>
      <w:r>
        <w:t>Free</w:t>
      </w:r>
      <w:r w:rsidR="00075140">
        <w:t>:</w:t>
      </w:r>
      <w:r>
        <w:rPr>
          <w:spacing w:val="-9"/>
        </w:rPr>
        <w:t xml:space="preserve"> </w:t>
      </w:r>
      <w:r>
        <w:t>800-448-3401.</w:t>
      </w:r>
      <w:r>
        <w:rPr>
          <w:spacing w:val="45"/>
        </w:rPr>
        <w:t xml:space="preserve"> </w:t>
      </w:r>
      <w:r>
        <w:t>Fax</w:t>
      </w:r>
      <w:r w:rsidR="00075140">
        <w:t>:</w:t>
      </w:r>
      <w:r>
        <w:rPr>
          <w:spacing w:val="-8"/>
        </w:rPr>
        <w:t xml:space="preserve"> </w:t>
      </w:r>
      <w:r>
        <w:t>863-965-1846.</w:t>
      </w:r>
      <w:r w:rsidR="00075140">
        <w:rPr>
          <w:spacing w:val="46"/>
        </w:rPr>
        <w:t xml:space="preserve"> </w:t>
      </w:r>
      <w:r w:rsidR="00075140" w:rsidRPr="00075140">
        <w:t>Email:</w:t>
      </w:r>
      <w:r w:rsidR="00075140">
        <w:t xml:space="preserve"> </w:t>
      </w:r>
      <w:hyperlink r:id="rId10" w:history="1">
        <w:r w:rsidR="00075140" w:rsidRPr="005D4898">
          <w:rPr>
            <w:rStyle w:val="Hyperlink"/>
          </w:rPr>
          <w:t>marketing@fifoil.com</w:t>
        </w:r>
      </w:hyperlink>
      <w:r w:rsidR="00075140">
        <w:t xml:space="preserve">. </w:t>
      </w:r>
      <w:r w:rsidR="00075140" w:rsidRPr="00075140">
        <w:t>W</w:t>
      </w:r>
      <w:r w:rsidRPr="00075140">
        <w:t>ebsite</w:t>
      </w:r>
      <w:r w:rsidR="00075140">
        <w:t>:</w:t>
      </w:r>
      <w:r w:rsidRPr="00075140">
        <w:t xml:space="preserve"> </w:t>
      </w:r>
      <w:hyperlink r:id="rId11" w:history="1">
        <w:r w:rsidRPr="00075140">
          <w:t>www.fifoil.com.</w:t>
        </w:r>
      </w:hyperlink>
    </w:p>
    <w:p w14:paraId="6E0E1053" w14:textId="77777777" w:rsidR="00384EE8" w:rsidRDefault="00384EE8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362C55B" w14:textId="680DBEB4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69E2D41C" wp14:editId="3394A1BE">
                <wp:extent cx="6551930" cy="276225"/>
                <wp:effectExtent l="0" t="0" r="0" b="0"/>
                <wp:docPr id="10292061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27622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F9DCDD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80"/>
                              <w:ind w:left="108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substitutions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permitted.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E2D41C" id="Text Box 14" o:spid="_x0000_s1036" type="#_x0000_t202" style="width:515.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" filled="f" strokeweight="1.06pt">
                <v:textbox inset="0,0,0,0">
                  <w:txbxContent>
                    <w:p w14:paraId="16F9DCDD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80"/>
                        <w:ind w:left="108" w:firstLine="0"/>
                      </w:pPr>
                      <w:r>
                        <w:t>Specifier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Specify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substitutions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permitted.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3A3131" w14:textId="77777777" w:rsidR="00384EE8" w:rsidRDefault="00384EE8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14:paraId="667DE576" w14:textId="77777777" w:rsidR="00384EE8" w:rsidRDefault="00384EE8">
      <w:pPr>
        <w:pStyle w:val="BodyText"/>
        <w:numPr>
          <w:ilvl w:val="2"/>
          <w:numId w:val="2"/>
        </w:numPr>
        <w:tabs>
          <w:tab w:val="left" w:pos="952"/>
        </w:tabs>
        <w:kinsoku w:val="0"/>
        <w:overflowPunct w:val="0"/>
        <w:spacing w:before="71"/>
        <w:ind w:left="951"/>
      </w:pPr>
      <w:r>
        <w:rPr>
          <w:spacing w:val="-1"/>
        </w:rPr>
        <w:t>Substitutions:</w:t>
      </w:r>
      <w:r>
        <w:rPr>
          <w:spacing w:val="48"/>
        </w:rPr>
        <w:t xml:space="preserve"> </w:t>
      </w:r>
      <w:r>
        <w:t>[Not</w:t>
      </w:r>
      <w:r>
        <w:rPr>
          <w:spacing w:val="-6"/>
        </w:rPr>
        <w:t xml:space="preserve"> </w:t>
      </w:r>
      <w:r>
        <w:t>permitted]</w:t>
      </w:r>
      <w:r>
        <w:rPr>
          <w:spacing w:val="48"/>
        </w:rPr>
        <w:t xml:space="preserve"> </w:t>
      </w:r>
      <w:r>
        <w:t>[Comply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01].</w:t>
      </w:r>
    </w:p>
    <w:p w14:paraId="06D8D6B5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47B19460" w14:textId="77777777" w:rsidR="00384EE8" w:rsidRDefault="00384EE8">
      <w:pPr>
        <w:pStyle w:val="BodyText"/>
        <w:numPr>
          <w:ilvl w:val="2"/>
          <w:numId w:val="2"/>
        </w:numPr>
        <w:tabs>
          <w:tab w:val="left" w:pos="952"/>
        </w:tabs>
        <w:kinsoku w:val="0"/>
        <w:overflowPunct w:val="0"/>
        <w:ind w:left="951"/>
      </w:pPr>
      <w:r>
        <w:rPr>
          <w:spacing w:val="-1"/>
        </w:rPr>
        <w:t>Single</w:t>
      </w:r>
      <w:r>
        <w:rPr>
          <w:spacing w:val="-8"/>
        </w:rPr>
        <w:t xml:space="preserve"> </w:t>
      </w:r>
      <w:r>
        <w:t>Source:</w:t>
      </w:r>
      <w:r>
        <w:rPr>
          <w:spacing w:val="4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manufacturer.</w:t>
      </w:r>
    </w:p>
    <w:p w14:paraId="029610AE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520A829B" w14:textId="77777777" w:rsidR="00384EE8" w:rsidRDefault="00384EE8">
      <w:pPr>
        <w:pStyle w:val="Heading1"/>
        <w:numPr>
          <w:ilvl w:val="1"/>
          <w:numId w:val="2"/>
        </w:numPr>
        <w:tabs>
          <w:tab w:val="left" w:pos="951"/>
        </w:tabs>
        <w:kinsoku w:val="0"/>
        <w:overflowPunct w:val="0"/>
        <w:ind w:left="950" w:hanging="730"/>
        <w:rPr>
          <w:b w:val="0"/>
          <w:bCs w:val="0"/>
        </w:rPr>
      </w:pPr>
      <w:r>
        <w:t>REFLECTIVE</w:t>
      </w:r>
      <w:r>
        <w:rPr>
          <w:spacing w:val="-17"/>
        </w:rPr>
        <w:t xml:space="preserve"> </w:t>
      </w:r>
      <w:r>
        <w:t>DUCT</w:t>
      </w:r>
      <w:r>
        <w:rPr>
          <w:spacing w:val="-17"/>
        </w:rPr>
        <w:t xml:space="preserve"> </w:t>
      </w:r>
      <w:r>
        <w:t>INSULATION</w:t>
      </w:r>
    </w:p>
    <w:p w14:paraId="78415245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</w:rPr>
      </w:pPr>
    </w:p>
    <w:p w14:paraId="7CFE095D" w14:textId="67A11720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43A7CF71" wp14:editId="491FE500">
                <wp:extent cx="6551930" cy="436880"/>
                <wp:effectExtent l="0" t="0" r="0" b="0"/>
                <wp:docPr id="21055109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36880"/>
                        </a:xfrm>
                        <a:prstGeom prst="rect">
                          <a:avLst/>
                        </a:prstGeom>
                        <a:noFill/>
                        <a:ln w="134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EE96C" w14:textId="77777777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8" w:right="550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Specify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reflective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duct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insulation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required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Project.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Delete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reflective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duct</w:t>
                            </w:r>
                            <w:r>
                              <w:rPr>
                                <w:spacing w:val="45"/>
                                <w:w w:val="99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7CF71" id="Text Box 15" o:spid="_x0000_s1037" type="#_x0000_t202" style="width:515.9pt;height: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" filled="f" strokeweight=".37392mm">
                <v:textbox inset="0,0,0,0">
                  <w:txbxContent>
                    <w:p w14:paraId="6E4EE96C" w14:textId="77777777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8" w:right="550" w:firstLine="0"/>
                      </w:pPr>
                      <w:r>
                        <w:t>Specifier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Specify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reflective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duct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insulation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required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Project.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Delete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reflective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duct</w:t>
                      </w:r>
                      <w:r>
                        <w:rPr>
                          <w:spacing w:val="45"/>
                          <w:w w:val="99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BA2EFE" w14:textId="77777777" w:rsidR="00384EE8" w:rsidRDefault="00384EE8">
      <w:pPr>
        <w:pStyle w:val="BodyText"/>
        <w:kinsoku w:val="0"/>
        <w:overflowPunct w:val="0"/>
        <w:spacing w:before="5"/>
        <w:ind w:left="0" w:firstLine="0"/>
        <w:rPr>
          <w:b/>
          <w:bCs/>
          <w:sz w:val="15"/>
          <w:szCs w:val="15"/>
        </w:rPr>
      </w:pPr>
    </w:p>
    <w:p w14:paraId="59A9AA00" w14:textId="7729F365" w:rsidR="00384EE8" w:rsidRDefault="00384EE8">
      <w:pPr>
        <w:pStyle w:val="BodyText"/>
        <w:numPr>
          <w:ilvl w:val="2"/>
          <w:numId w:val="2"/>
        </w:numPr>
        <w:tabs>
          <w:tab w:val="left" w:pos="951"/>
        </w:tabs>
        <w:kinsoku w:val="0"/>
        <w:overflowPunct w:val="0"/>
        <w:spacing w:before="79"/>
        <w:ind w:left="951"/>
      </w:pPr>
      <w:r>
        <w:t>Reflective</w:t>
      </w:r>
      <w:r>
        <w:rPr>
          <w:spacing w:val="-8"/>
        </w:rPr>
        <w:t xml:space="preserve"> </w:t>
      </w:r>
      <w:r>
        <w:t>Duct</w:t>
      </w:r>
      <w:r>
        <w:rPr>
          <w:spacing w:val="-7"/>
        </w:rPr>
        <w:t xml:space="preserve"> </w:t>
      </w:r>
      <w:r>
        <w:t>Insulation:</w:t>
      </w:r>
      <w:r>
        <w:rPr>
          <w:spacing w:val="47"/>
        </w:rPr>
        <w:t xml:space="preserve"> </w:t>
      </w:r>
      <w:r>
        <w:t>“</w:t>
      </w:r>
      <w:r w:rsidR="00075140">
        <w:t>RBI Shield™</w:t>
      </w:r>
      <w:r>
        <w:rPr>
          <w:spacing w:val="14"/>
          <w:position w:val="7"/>
          <w:sz w:val="14"/>
          <w:szCs w:val="14"/>
        </w:rPr>
        <w:t xml:space="preserve"> </w:t>
      </w:r>
      <w:r>
        <w:t>HVAC</w:t>
      </w:r>
      <w:r w:rsidR="00E01B26">
        <w:t xml:space="preserve"> </w:t>
      </w:r>
      <w:r w:rsidR="00075140">
        <w:t>Duct</w:t>
      </w:r>
      <w:r w:rsidR="00E01B26">
        <w:t xml:space="preserve"> Insulation”.</w:t>
      </w:r>
    </w:p>
    <w:p w14:paraId="5CEBB922" w14:textId="77777777" w:rsidR="00384EE8" w:rsidRDefault="00384EE8">
      <w:pPr>
        <w:pStyle w:val="BodyText"/>
        <w:numPr>
          <w:ilvl w:val="3"/>
          <w:numId w:val="2"/>
        </w:numPr>
        <w:tabs>
          <w:tab w:val="left" w:pos="1484"/>
        </w:tabs>
        <w:kinsoku w:val="0"/>
        <w:overflowPunct w:val="0"/>
        <w:spacing w:before="39"/>
        <w:ind w:hanging="543"/>
      </w:pPr>
      <w:r>
        <w:rPr>
          <w:spacing w:val="-1"/>
        </w:rPr>
        <w:t>Description:</w:t>
      </w:r>
    </w:p>
    <w:p w14:paraId="5A2A4636" w14:textId="77777777" w:rsidR="00384EE8" w:rsidRDefault="00384EE8">
      <w:pPr>
        <w:pStyle w:val="BodyText"/>
        <w:numPr>
          <w:ilvl w:val="4"/>
          <w:numId w:val="2"/>
        </w:numPr>
        <w:tabs>
          <w:tab w:val="left" w:pos="2030"/>
        </w:tabs>
        <w:kinsoku w:val="0"/>
        <w:overflowPunct w:val="0"/>
        <w:ind w:right="954"/>
      </w:pPr>
      <w:r>
        <w:t>Consists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low-e</w:t>
      </w:r>
      <w:r>
        <w:rPr>
          <w:spacing w:val="-6"/>
        </w:rPr>
        <w:t xml:space="preserve"> </w:t>
      </w:r>
      <w:r>
        <w:t>layers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reflective</w:t>
      </w:r>
      <w:r>
        <w:rPr>
          <w:spacing w:val="-6"/>
        </w:rPr>
        <w:t xml:space="preserve"> </w:t>
      </w:r>
      <w:r>
        <w:t>film</w:t>
      </w:r>
      <w:r>
        <w:rPr>
          <w:spacing w:val="-6"/>
        </w:rPr>
        <w:t xml:space="preserve"> </w:t>
      </w:r>
      <w:r>
        <w:t>bonded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inner</w:t>
      </w:r>
      <w:r>
        <w:rPr>
          <w:w w:val="99"/>
        </w:rPr>
        <w:t xml:space="preserve"> </w:t>
      </w:r>
      <w:r>
        <w:t>layers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polyethylene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strong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durable</w:t>
      </w:r>
      <w:r>
        <w:rPr>
          <w:spacing w:val="-7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t>bubble</w:t>
      </w:r>
      <w:r>
        <w:rPr>
          <w:spacing w:val="-7"/>
        </w:rPr>
        <w:t xml:space="preserve"> </w:t>
      </w:r>
      <w:r>
        <w:t>insulation.</w:t>
      </w:r>
    </w:p>
    <w:p w14:paraId="22D45EEF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before="23" w:line="215" w:lineRule="auto"/>
        <w:ind w:left="2028" w:right="115" w:hanging="545"/>
      </w:pPr>
      <w:r>
        <w:t>HVAC</w:t>
      </w:r>
      <w:r>
        <w:rPr>
          <w:spacing w:val="-5"/>
        </w:rPr>
        <w:t xml:space="preserve"> </w:t>
      </w:r>
      <w:r>
        <w:t>Duct</w:t>
      </w:r>
      <w:r>
        <w:rPr>
          <w:spacing w:val="-5"/>
        </w:rPr>
        <w:t xml:space="preserve"> </w:t>
      </w:r>
      <w:r>
        <w:t>Insulation</w:t>
      </w:r>
      <w:r>
        <w:rPr>
          <w:spacing w:val="-5"/>
        </w:rPr>
        <w:t xml:space="preserve"> </w:t>
      </w:r>
      <w:r>
        <w:t>Spacers:</w:t>
      </w:r>
      <w:r>
        <w:rPr>
          <w:spacing w:val="5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lineal</w:t>
      </w:r>
      <w:r>
        <w:rPr>
          <w:spacing w:val="-4"/>
        </w:rPr>
        <w:t xml:space="preserve"> </w:t>
      </w:r>
      <w:r>
        <w:t>feet,</w:t>
      </w:r>
      <w:r>
        <w:rPr>
          <w:spacing w:val="-5"/>
        </w:rPr>
        <w:t xml:space="preserve"> </w:t>
      </w:r>
      <w:r>
        <w:t>5/16"</w:t>
      </w:r>
      <w:r>
        <w:rPr>
          <w:spacing w:val="-5"/>
        </w:rPr>
        <w:t xml:space="preserve"> </w:t>
      </w:r>
      <w:r>
        <w:t>inch</w:t>
      </w:r>
      <w:r>
        <w:rPr>
          <w:spacing w:val="-5"/>
        </w:rPr>
        <w:t xml:space="preserve"> </w:t>
      </w:r>
      <w:r>
        <w:t>thick,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R-6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R-8</w:t>
      </w:r>
      <w:r>
        <w:rPr>
          <w:spacing w:val="-6"/>
        </w:rPr>
        <w:t xml:space="preserve"> </w:t>
      </w:r>
      <w:r>
        <w:t>values.</w:t>
      </w:r>
    </w:p>
    <w:p w14:paraId="484ABE15" w14:textId="77777777" w:rsidR="00384EE8" w:rsidRDefault="00384EE8">
      <w:pPr>
        <w:pStyle w:val="BodyText"/>
        <w:numPr>
          <w:ilvl w:val="4"/>
          <w:numId w:val="2"/>
        </w:numPr>
        <w:tabs>
          <w:tab w:val="left" w:pos="2009"/>
        </w:tabs>
        <w:kinsoku w:val="0"/>
        <w:overflowPunct w:val="0"/>
        <w:spacing w:before="19"/>
        <w:ind w:left="2008" w:hanging="507"/>
      </w:pPr>
      <w:r>
        <w:rPr>
          <w:position w:val="2"/>
        </w:rPr>
        <w:t>Use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UL181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foil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tape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tape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linear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circumference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joints.</w:t>
      </w:r>
    </w:p>
    <w:p w14:paraId="766AFB80" w14:textId="77777777" w:rsidR="00384EE8" w:rsidRDefault="00384EE8">
      <w:pPr>
        <w:pStyle w:val="BodyText"/>
        <w:numPr>
          <w:ilvl w:val="4"/>
          <w:numId w:val="2"/>
        </w:numPr>
        <w:tabs>
          <w:tab w:val="left" w:pos="2008"/>
        </w:tabs>
        <w:kinsoku w:val="0"/>
        <w:overflowPunct w:val="0"/>
        <w:spacing w:before="71" w:line="246" w:lineRule="exact"/>
        <w:ind w:left="2047" w:right="585" w:hanging="544"/>
      </w:pPr>
      <w:r>
        <w:rPr>
          <w:position w:val="1"/>
        </w:rPr>
        <w:t>Compliance: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Key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product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performance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flammability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compliance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printed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w w:val="99"/>
          <w:position w:val="1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roll.</w:t>
      </w:r>
    </w:p>
    <w:p w14:paraId="013F4F78" w14:textId="77777777" w:rsidR="00384EE8" w:rsidRDefault="00384EE8">
      <w:pPr>
        <w:pStyle w:val="BodyText"/>
        <w:numPr>
          <w:ilvl w:val="4"/>
          <w:numId w:val="2"/>
        </w:numPr>
        <w:tabs>
          <w:tab w:val="left" w:pos="2028"/>
        </w:tabs>
        <w:kinsoku w:val="0"/>
        <w:overflowPunct w:val="0"/>
        <w:spacing w:before="57"/>
        <w:ind w:left="2027" w:hanging="505"/>
      </w:pPr>
      <w:r>
        <w:t>Interior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only.</w:t>
      </w:r>
    </w:p>
    <w:p w14:paraId="36E21FE2" w14:textId="77777777" w:rsidR="00384EE8" w:rsidRDefault="00384EE8" w:rsidP="00837D80">
      <w:pPr>
        <w:pStyle w:val="BodyText"/>
        <w:tabs>
          <w:tab w:val="left" w:pos="2028"/>
        </w:tabs>
        <w:kinsoku w:val="0"/>
        <w:overflowPunct w:val="0"/>
        <w:spacing w:before="57"/>
        <w:ind w:left="951" w:firstLine="0"/>
      </w:pPr>
    </w:p>
    <w:p w14:paraId="6FA48134" w14:textId="77777777" w:rsidR="00837D80" w:rsidRDefault="00837D80" w:rsidP="00837D80">
      <w:pPr>
        <w:pStyle w:val="BodyText"/>
        <w:numPr>
          <w:ilvl w:val="3"/>
          <w:numId w:val="2"/>
        </w:numPr>
        <w:tabs>
          <w:tab w:val="left" w:pos="1519"/>
        </w:tabs>
        <w:kinsoku w:val="0"/>
        <w:overflowPunct w:val="0"/>
        <w:spacing w:before="43"/>
        <w:ind w:left="1518" w:hanging="596"/>
      </w:pPr>
      <w:r>
        <w:tab/>
        <w:t>Compliance and Approvals:</w:t>
      </w:r>
    </w:p>
    <w:p w14:paraId="6F1ED9F0" w14:textId="761908F6" w:rsidR="003D11FD" w:rsidRPr="003D11FD" w:rsidRDefault="003D11FD" w:rsidP="003D11FD">
      <w:pPr>
        <w:pStyle w:val="ListParagraph"/>
        <w:numPr>
          <w:ilvl w:val="4"/>
          <w:numId w:val="2"/>
        </w:numPr>
        <w:tabs>
          <w:tab w:val="left" w:pos="2069"/>
        </w:tabs>
        <w:kinsoku w:val="0"/>
        <w:overflowPunct w:val="0"/>
        <w:spacing w:before="62"/>
        <w:rPr>
          <w:rFonts w:ascii="Arial" w:hAnsi="Arial" w:cs="Arial"/>
        </w:rPr>
      </w:pPr>
      <w:r w:rsidRPr="003D11FD">
        <w:rPr>
          <w:rFonts w:ascii="Arial" w:hAnsi="Arial" w:cs="Arial"/>
        </w:rPr>
        <w:t>State of California Bureau of Furnishings and Thermal Insulation License #T390, updated 9/08/2025</w:t>
      </w:r>
      <w:r w:rsidR="00D90718">
        <w:rPr>
          <w:rFonts w:ascii="Arial" w:hAnsi="Arial" w:cs="Arial"/>
        </w:rPr>
        <w:t xml:space="preserve"> (RBI Shield HVAC™ Foil/Foil).</w:t>
      </w:r>
      <w:r w:rsidRPr="003D11FD">
        <w:rPr>
          <w:rFonts w:ascii="Arial" w:hAnsi="Arial" w:cs="Arial"/>
        </w:rPr>
        <w:br/>
      </w:r>
    </w:p>
    <w:p w14:paraId="3F980734" w14:textId="1B5642FF" w:rsidR="008B18D6" w:rsidRDefault="008B18D6" w:rsidP="008B18D6">
      <w:pPr>
        <w:pStyle w:val="BodyText"/>
        <w:numPr>
          <w:ilvl w:val="4"/>
          <w:numId w:val="2"/>
        </w:numPr>
        <w:tabs>
          <w:tab w:val="left" w:pos="2069"/>
        </w:tabs>
        <w:kinsoku w:val="0"/>
        <w:overflowPunct w:val="0"/>
        <w:spacing w:before="62"/>
      </w:pPr>
      <w:r>
        <w:lastRenderedPageBreak/>
        <w:t>Certified by IAPMO ES ER-291.</w:t>
      </w:r>
    </w:p>
    <w:p w14:paraId="03C26F7F" w14:textId="4778C87D" w:rsidR="003D11FD" w:rsidRPr="003D11FD" w:rsidRDefault="008B18D6" w:rsidP="008B18D6">
      <w:pPr>
        <w:pStyle w:val="ListParagraph"/>
        <w:numPr>
          <w:ilvl w:val="4"/>
          <w:numId w:val="2"/>
        </w:numPr>
        <w:tabs>
          <w:tab w:val="left" w:pos="2069"/>
        </w:tabs>
        <w:kinsoku w:val="0"/>
        <w:overflowPunct w:val="0"/>
        <w:spacing w:before="62"/>
      </w:pPr>
      <w:r w:rsidRPr="008B18D6">
        <w:rPr>
          <w:rFonts w:ascii="Arial" w:hAnsi="Arial" w:cs="Arial"/>
          <w:sz w:val="22"/>
          <w:szCs w:val="22"/>
        </w:rPr>
        <w:t>Verified</w:t>
      </w:r>
      <w:r w:rsidR="008A1206">
        <w:rPr>
          <w:rFonts w:ascii="Arial" w:hAnsi="Arial" w:cs="Arial"/>
          <w:sz w:val="22"/>
          <w:szCs w:val="22"/>
        </w:rPr>
        <w:t xml:space="preserve"> by RIMA</w:t>
      </w:r>
      <w:r w:rsidRPr="008B18D6">
        <w:rPr>
          <w:rFonts w:ascii="Arial" w:hAnsi="Arial" w:cs="Arial"/>
          <w:sz w:val="22"/>
          <w:szCs w:val="22"/>
        </w:rPr>
        <w:t xml:space="preserve"> #US-012-10.</w:t>
      </w:r>
    </w:p>
    <w:p w14:paraId="6F699C14" w14:textId="77777777" w:rsidR="003D11FD" w:rsidRPr="003D11FD" w:rsidRDefault="003D11FD" w:rsidP="003D11FD">
      <w:pPr>
        <w:pStyle w:val="ListParagraph"/>
        <w:tabs>
          <w:tab w:val="left" w:pos="2069"/>
        </w:tabs>
        <w:kinsoku w:val="0"/>
        <w:overflowPunct w:val="0"/>
        <w:spacing w:before="62"/>
        <w:ind w:left="2030"/>
      </w:pPr>
    </w:p>
    <w:p w14:paraId="1344C6F5" w14:textId="77777777" w:rsidR="00384EE8" w:rsidRDefault="00384EE8">
      <w:pPr>
        <w:pStyle w:val="BodyText"/>
        <w:numPr>
          <w:ilvl w:val="3"/>
          <w:numId w:val="2"/>
        </w:numPr>
        <w:tabs>
          <w:tab w:val="left" w:pos="1503"/>
        </w:tabs>
        <w:kinsoku w:val="0"/>
        <w:overflowPunct w:val="0"/>
        <w:spacing w:before="62"/>
        <w:ind w:left="1502" w:hanging="571"/>
      </w:pPr>
      <w:r>
        <w:t>Physical</w:t>
      </w:r>
      <w:r>
        <w:rPr>
          <w:spacing w:val="-19"/>
        </w:rPr>
        <w:t xml:space="preserve"> </w:t>
      </w:r>
      <w:r>
        <w:t>Properties:</w:t>
      </w:r>
    </w:p>
    <w:p w14:paraId="5091539C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before="49" w:line="252" w:lineRule="exact"/>
        <w:ind w:left="2028" w:hanging="545"/>
      </w:pPr>
      <w:r>
        <w:rPr>
          <w:spacing w:val="-1"/>
        </w:rPr>
        <w:t>Nominal</w:t>
      </w:r>
      <w:r>
        <w:rPr>
          <w:spacing w:val="-7"/>
        </w:rPr>
        <w:t xml:space="preserve"> </w:t>
      </w:r>
      <w:r>
        <w:t>Thickness:</w:t>
      </w:r>
      <w:r>
        <w:rPr>
          <w:spacing w:val="46"/>
        </w:rPr>
        <w:t xml:space="preserve"> </w:t>
      </w:r>
      <w:r>
        <w:rPr>
          <w:spacing w:val="-1"/>
        </w:rPr>
        <w:t>5/16</w:t>
      </w:r>
      <w:r>
        <w:rPr>
          <w:spacing w:val="-7"/>
        </w:rPr>
        <w:t xml:space="preserve"> </w:t>
      </w:r>
      <w:r>
        <w:t>inch.</w:t>
      </w:r>
    </w:p>
    <w:p w14:paraId="724160C2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line="252" w:lineRule="exact"/>
        <w:ind w:left="2028" w:hanging="545"/>
      </w:pPr>
      <w:r>
        <w:t>Weight:</w:t>
      </w:r>
      <w:r>
        <w:rPr>
          <w:spacing w:val="54"/>
        </w:rPr>
        <w:t xml:space="preserve"> </w:t>
      </w:r>
      <w:r>
        <w:t>0.77</w:t>
      </w:r>
      <w:r>
        <w:rPr>
          <w:spacing w:val="-4"/>
        </w:rPr>
        <w:t xml:space="preserve"> </w:t>
      </w:r>
      <w:r>
        <w:t>oz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sq</w:t>
      </w:r>
      <w:r>
        <w:rPr>
          <w:spacing w:val="-4"/>
        </w:rPr>
        <w:t xml:space="preserve"> </w:t>
      </w:r>
      <w:r>
        <w:t>ft.</w:t>
      </w:r>
    </w:p>
    <w:p w14:paraId="5129F18E" w14:textId="77777777" w:rsidR="00384EE8" w:rsidRDefault="00384EE8">
      <w:pPr>
        <w:pStyle w:val="BodyText"/>
        <w:numPr>
          <w:ilvl w:val="4"/>
          <w:numId w:val="2"/>
        </w:numPr>
        <w:tabs>
          <w:tab w:val="left" w:pos="2028"/>
        </w:tabs>
        <w:kinsoku w:val="0"/>
        <w:overflowPunct w:val="0"/>
        <w:spacing w:line="252" w:lineRule="exact"/>
        <w:ind w:left="2027" w:hanging="544"/>
      </w:pPr>
      <w:r>
        <w:t>Thermal</w:t>
      </w:r>
      <w:r>
        <w:rPr>
          <w:spacing w:val="-11"/>
        </w:rPr>
        <w:t xml:space="preserve"> </w:t>
      </w:r>
      <w:r>
        <w:t>Resistance,</w:t>
      </w:r>
      <w:r>
        <w:rPr>
          <w:spacing w:val="-11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C335:</w:t>
      </w:r>
    </w:p>
    <w:p w14:paraId="5124B0D2" w14:textId="77777777" w:rsidR="00384EE8" w:rsidRDefault="00384EE8">
      <w:pPr>
        <w:pStyle w:val="BodyText"/>
        <w:numPr>
          <w:ilvl w:val="5"/>
          <w:numId w:val="2"/>
        </w:numPr>
        <w:tabs>
          <w:tab w:val="left" w:pos="2574"/>
        </w:tabs>
        <w:kinsoku w:val="0"/>
        <w:overflowPunct w:val="0"/>
        <w:spacing w:line="253" w:lineRule="exact"/>
      </w:pPr>
      <w:r>
        <w:t>Without</w:t>
      </w:r>
      <w:r>
        <w:rPr>
          <w:spacing w:val="-6"/>
        </w:rPr>
        <w:t xml:space="preserve"> </w:t>
      </w:r>
      <w:r>
        <w:t>Spacers:</w:t>
      </w:r>
      <w:r>
        <w:rPr>
          <w:spacing w:val="51"/>
        </w:rPr>
        <w:t xml:space="preserve"> </w:t>
      </w:r>
      <w:r>
        <w:t>R</w:t>
      </w:r>
      <w:r>
        <w:rPr>
          <w:spacing w:val="-6"/>
        </w:rPr>
        <w:t xml:space="preserve"> </w:t>
      </w:r>
      <w:r>
        <w:t>4.2.</w:t>
      </w:r>
    </w:p>
    <w:p w14:paraId="07A05923" w14:textId="01263F78" w:rsidR="00384EE8" w:rsidRDefault="00384EE8">
      <w:pPr>
        <w:pStyle w:val="BodyText"/>
        <w:numPr>
          <w:ilvl w:val="5"/>
          <w:numId w:val="2"/>
        </w:numPr>
        <w:tabs>
          <w:tab w:val="left" w:pos="2574"/>
        </w:tabs>
        <w:kinsoku w:val="0"/>
        <w:overflowPunct w:val="0"/>
        <w:spacing w:line="254" w:lineRule="exact"/>
      </w:pPr>
      <w:r>
        <w:t>With</w:t>
      </w:r>
      <w:r>
        <w:rPr>
          <w:spacing w:val="-5"/>
        </w:rPr>
        <w:t xml:space="preserve"> </w:t>
      </w:r>
      <w:r w:rsidR="00372EDB">
        <w:t>RBI Shield™</w:t>
      </w:r>
      <w:r>
        <w:rPr>
          <w:spacing w:val="17"/>
          <w:position w:val="7"/>
          <w:sz w:val="14"/>
          <w:szCs w:val="14"/>
        </w:rPr>
        <w:t xml:space="preserve"> </w:t>
      </w:r>
      <w:r>
        <w:t>HVAC</w:t>
      </w:r>
      <w:r>
        <w:rPr>
          <w:spacing w:val="-5"/>
        </w:rPr>
        <w:t xml:space="preserve"> </w:t>
      </w:r>
      <w:r>
        <w:t>2"</w:t>
      </w:r>
      <w:r>
        <w:rPr>
          <w:spacing w:val="-5"/>
        </w:rPr>
        <w:t xml:space="preserve"> </w:t>
      </w:r>
      <w:r>
        <w:t>Spacers:</w:t>
      </w:r>
      <w:r>
        <w:rPr>
          <w:spacing w:val="52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6.0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R-8.0.</w:t>
      </w:r>
    </w:p>
    <w:p w14:paraId="2D8835F5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before="40"/>
        <w:ind w:left="2028" w:hanging="545"/>
      </w:pPr>
      <w:r>
        <w:t>Temperature</w:t>
      </w:r>
      <w:r>
        <w:rPr>
          <w:spacing w:val="-7"/>
        </w:rPr>
        <w:t xml:space="preserve"> </w:t>
      </w:r>
      <w:r>
        <w:t>Range,</w:t>
      </w:r>
      <w:r>
        <w:rPr>
          <w:spacing w:val="-6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C411: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t>degrees</w:t>
      </w:r>
      <w:r>
        <w:rPr>
          <w:spacing w:val="-6"/>
        </w:rPr>
        <w:t xml:space="preserve"> </w:t>
      </w:r>
      <w:r>
        <w:t>F.</w:t>
      </w:r>
    </w:p>
    <w:p w14:paraId="5D8AD237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before="19" w:line="232" w:lineRule="exact"/>
        <w:ind w:left="2028" w:hanging="545"/>
      </w:pPr>
      <w:r>
        <w:t>Fire</w:t>
      </w:r>
      <w:r>
        <w:rPr>
          <w:spacing w:val="-11"/>
        </w:rPr>
        <w:t xml:space="preserve"> </w:t>
      </w:r>
      <w:r>
        <w:t>Rating:</w:t>
      </w:r>
    </w:p>
    <w:p w14:paraId="31AF7C7F" w14:textId="77777777" w:rsidR="00384EE8" w:rsidRDefault="00384EE8">
      <w:pPr>
        <w:pStyle w:val="BodyText"/>
        <w:numPr>
          <w:ilvl w:val="5"/>
          <w:numId w:val="2"/>
        </w:numPr>
        <w:tabs>
          <w:tab w:val="left" w:pos="2574"/>
        </w:tabs>
        <w:kinsoku w:val="0"/>
        <w:overflowPunct w:val="0"/>
        <w:spacing w:line="233" w:lineRule="exact"/>
      </w:pPr>
      <w:r>
        <w:t>ASTM</w:t>
      </w:r>
      <w:r>
        <w:rPr>
          <w:spacing w:val="-5"/>
        </w:rPr>
        <w:t xml:space="preserve"> </w:t>
      </w:r>
      <w:r>
        <w:t>E84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2599:</w:t>
      </w:r>
      <w:r>
        <w:rPr>
          <w:spacing w:val="5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A.</w:t>
      </w:r>
    </w:p>
    <w:p w14:paraId="3447D8EC" w14:textId="77777777" w:rsidR="00384EE8" w:rsidRDefault="00384EE8">
      <w:pPr>
        <w:pStyle w:val="BodyText"/>
        <w:numPr>
          <w:ilvl w:val="5"/>
          <w:numId w:val="2"/>
        </w:numPr>
        <w:tabs>
          <w:tab w:val="left" w:pos="2574"/>
        </w:tabs>
        <w:kinsoku w:val="0"/>
        <w:overflowPunct w:val="0"/>
        <w:spacing w:line="254" w:lineRule="exact"/>
      </w:pPr>
      <w:r>
        <w:t>ASTM</w:t>
      </w:r>
      <w:r>
        <w:rPr>
          <w:spacing w:val="-6"/>
        </w:rPr>
        <w:t xml:space="preserve"> </w:t>
      </w:r>
      <w:r>
        <w:t>E84</w:t>
      </w:r>
      <w:r>
        <w:rPr>
          <w:spacing w:val="51"/>
        </w:rPr>
        <w:t xml:space="preserve"> </w:t>
      </w:r>
      <w:r>
        <w:t>Flame</w:t>
      </w:r>
      <w:r>
        <w:rPr>
          <w:spacing w:val="-5"/>
        </w:rPr>
        <w:t xml:space="preserve"> </w:t>
      </w:r>
      <w:r>
        <w:t>Spread:</w:t>
      </w:r>
      <w:r>
        <w:rPr>
          <w:spacing w:val="51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Smoke</w:t>
      </w:r>
      <w:r>
        <w:rPr>
          <w:spacing w:val="-5"/>
        </w:rPr>
        <w:t xml:space="preserve"> </w:t>
      </w:r>
      <w:r>
        <w:t>Developed:</w:t>
      </w:r>
      <w:r>
        <w:rPr>
          <w:spacing w:val="-5"/>
        </w:rPr>
        <w:t xml:space="preserve"> </w:t>
      </w:r>
      <w:r>
        <w:t>&lt;50.</w:t>
      </w:r>
    </w:p>
    <w:p w14:paraId="4359A5D5" w14:textId="77777777" w:rsidR="00384EE8" w:rsidRDefault="00384EE8">
      <w:pPr>
        <w:pStyle w:val="BodyText"/>
        <w:numPr>
          <w:ilvl w:val="4"/>
          <w:numId w:val="2"/>
        </w:numPr>
        <w:tabs>
          <w:tab w:val="left" w:pos="2029"/>
        </w:tabs>
        <w:kinsoku w:val="0"/>
        <w:overflowPunct w:val="0"/>
        <w:spacing w:before="53"/>
        <w:ind w:left="2028" w:hanging="545"/>
      </w:pPr>
      <w:r>
        <w:t>Thermal</w:t>
      </w:r>
      <w:r>
        <w:rPr>
          <w:spacing w:val="-7"/>
        </w:rPr>
        <w:t xml:space="preserve"> </w:t>
      </w:r>
      <w:r>
        <w:t>Emittance,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C1371:</w:t>
      </w:r>
      <w:r>
        <w:rPr>
          <w:spacing w:val="47"/>
        </w:rPr>
        <w:t xml:space="preserve"> </w:t>
      </w:r>
      <w:r>
        <w:t>0.06.</w:t>
      </w:r>
    </w:p>
    <w:p w14:paraId="613BBCE3" w14:textId="77777777" w:rsidR="00384EE8" w:rsidRDefault="00384EE8">
      <w:pPr>
        <w:pStyle w:val="BodyText"/>
        <w:numPr>
          <w:ilvl w:val="4"/>
          <w:numId w:val="2"/>
        </w:numPr>
        <w:tabs>
          <w:tab w:val="left" w:pos="2038"/>
        </w:tabs>
        <w:kinsoku w:val="0"/>
        <w:overflowPunct w:val="0"/>
        <w:spacing w:line="252" w:lineRule="exact"/>
        <w:ind w:left="2037" w:hanging="554"/>
      </w:pPr>
      <w:r>
        <w:rPr>
          <w:position w:val="1"/>
        </w:rPr>
        <w:t>Water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Vapor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Permeance,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ASTM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E96:</w:t>
      </w:r>
      <w:r>
        <w:rPr>
          <w:spacing w:val="48"/>
          <w:position w:val="1"/>
        </w:rPr>
        <w:t xml:space="preserve"> </w:t>
      </w:r>
      <w:r>
        <w:rPr>
          <w:position w:val="1"/>
        </w:rPr>
        <w:t>0.01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perms.</w:t>
      </w:r>
    </w:p>
    <w:p w14:paraId="4BCA2881" w14:textId="77777777" w:rsidR="00384EE8" w:rsidRDefault="00384EE8">
      <w:pPr>
        <w:pStyle w:val="BodyText"/>
        <w:numPr>
          <w:ilvl w:val="4"/>
          <w:numId w:val="2"/>
        </w:numPr>
        <w:tabs>
          <w:tab w:val="left" w:pos="2033"/>
        </w:tabs>
        <w:kinsoku w:val="0"/>
        <w:overflowPunct w:val="0"/>
        <w:spacing w:before="1"/>
        <w:ind w:left="2032" w:hanging="549"/>
      </w:pPr>
      <w:r>
        <w:t>Fungi</w:t>
      </w:r>
      <w:r>
        <w:rPr>
          <w:spacing w:val="-7"/>
        </w:rPr>
        <w:t xml:space="preserve"> </w:t>
      </w:r>
      <w:r>
        <w:t>Resistance,</w:t>
      </w:r>
      <w:r>
        <w:rPr>
          <w:spacing w:val="-7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C1338:</w:t>
      </w:r>
      <w:r>
        <w:rPr>
          <w:spacing w:val="4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Fungi</w:t>
      </w:r>
      <w:r>
        <w:rPr>
          <w:spacing w:val="-7"/>
        </w:rPr>
        <w:t xml:space="preserve"> </w:t>
      </w:r>
      <w:r>
        <w:t>Growth.</w:t>
      </w:r>
    </w:p>
    <w:p w14:paraId="2580C71D" w14:textId="77777777" w:rsidR="00384EE8" w:rsidRDefault="00384EE8">
      <w:pPr>
        <w:pStyle w:val="BodyText"/>
        <w:numPr>
          <w:ilvl w:val="4"/>
          <w:numId w:val="2"/>
        </w:numPr>
        <w:tabs>
          <w:tab w:val="left" w:pos="2033"/>
        </w:tabs>
        <w:kinsoku w:val="0"/>
        <w:overflowPunct w:val="0"/>
        <w:spacing w:before="10" w:line="235" w:lineRule="exact"/>
        <w:ind w:left="2032" w:hanging="549"/>
      </w:pPr>
      <w:r>
        <w:t>Bleeding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Delamination,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C1668:</w:t>
      </w:r>
      <w:r>
        <w:rPr>
          <w:spacing w:val="4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bleeding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delamination.</w:t>
      </w:r>
    </w:p>
    <w:p w14:paraId="58636CBD" w14:textId="77777777" w:rsidR="00384EE8" w:rsidRDefault="00384EE8">
      <w:pPr>
        <w:pStyle w:val="BodyText"/>
        <w:numPr>
          <w:ilvl w:val="4"/>
          <w:numId w:val="2"/>
        </w:numPr>
        <w:tabs>
          <w:tab w:val="left" w:pos="2033"/>
        </w:tabs>
        <w:kinsoku w:val="0"/>
        <w:overflowPunct w:val="0"/>
        <w:spacing w:line="295" w:lineRule="exact"/>
        <w:ind w:left="2032" w:hanging="536"/>
      </w:pPr>
      <w:r>
        <w:t>Pliability,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C1668:</w:t>
      </w:r>
      <w:r>
        <w:rPr>
          <w:spacing w:val="4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cracking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delamination.</w:t>
      </w:r>
    </w:p>
    <w:p w14:paraId="794F7A41" w14:textId="77777777" w:rsidR="00384EE8" w:rsidRDefault="00384EE8">
      <w:pPr>
        <w:pStyle w:val="BodyText"/>
        <w:tabs>
          <w:tab w:val="left" w:pos="2038"/>
        </w:tabs>
        <w:kinsoku w:val="0"/>
        <w:overflowPunct w:val="0"/>
        <w:spacing w:line="297" w:lineRule="exact"/>
        <w:ind w:left="1457" w:firstLine="0"/>
      </w:pPr>
      <w:r>
        <w:rPr>
          <w:w w:val="95"/>
          <w:position w:val="6"/>
        </w:rPr>
        <w:t>k.</w:t>
      </w:r>
      <w:r>
        <w:rPr>
          <w:w w:val="95"/>
          <w:position w:val="6"/>
        </w:rPr>
        <w:tab/>
      </w:r>
      <w:r>
        <w:t>Aging</w:t>
      </w:r>
      <w:r>
        <w:rPr>
          <w:spacing w:val="-8"/>
        </w:rPr>
        <w:t xml:space="preserve"> </w:t>
      </w:r>
      <w:r>
        <w:t>Resistance,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C1258:</w:t>
      </w:r>
      <w:r>
        <w:rPr>
          <w:spacing w:val="4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corrosion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delamination.</w:t>
      </w:r>
    </w:p>
    <w:p w14:paraId="79120985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sz w:val="28"/>
          <w:szCs w:val="28"/>
        </w:rPr>
      </w:pPr>
    </w:p>
    <w:p w14:paraId="44042189" w14:textId="349DE495" w:rsidR="00384EE8" w:rsidRDefault="00372EDB">
      <w:pPr>
        <w:pStyle w:val="BodyText"/>
        <w:kinsoku w:val="0"/>
        <w:overflowPunct w:val="0"/>
        <w:spacing w:line="200" w:lineRule="atLeast"/>
        <w:ind w:left="101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56A0D057" wp14:editId="37B84E3A">
                <wp:extent cx="6551930" cy="596900"/>
                <wp:effectExtent l="0" t="0" r="0" b="0"/>
                <wp:docPr id="96070838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596900"/>
                        </a:xfrm>
                        <a:prstGeom prst="rect">
                          <a:avLst/>
                        </a:prstGeom>
                        <a:noFill/>
                        <a:ln w="1346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CB84C" w14:textId="7F2EE5BB" w:rsidR="00384EE8" w:rsidRDefault="00384EE8">
                            <w:pPr>
                              <w:pStyle w:val="BodyText"/>
                              <w:kinsoku w:val="0"/>
                              <w:overflowPunct w:val="0"/>
                              <w:spacing w:before="78"/>
                              <w:ind w:left="108" w:right="695" w:firstLine="0"/>
                            </w:pPr>
                            <w:r>
                              <w:t>Specifier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Notes: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“</w:t>
                            </w:r>
                            <w:r w:rsidR="00372EDB">
                              <w:rPr>
                                <w:spacing w:val="-1"/>
                              </w:rPr>
                              <w:t xml:space="preserve">RBI Shield™ </w:t>
                            </w:r>
                            <w:r>
                              <w:t>HVAC</w:t>
                            </w:r>
                            <w:r w:rsidR="00E01B26">
                              <w:t xml:space="preserve"> </w:t>
                            </w:r>
                            <w:r w:rsidR="00372EDB">
                              <w:t>Duct</w:t>
                            </w:r>
                            <w:r w:rsidR="00E01B26">
                              <w:t xml:space="preserve"> Insulation</w:t>
                            </w:r>
                            <w:r>
                              <w:t>"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t>versions.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4.2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version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spacer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strips.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6.0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8.0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requires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separate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spacer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strips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wrapped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around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perimeter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ducts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center.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0D057" id="Text Box 16" o:spid="_x0000_s1038" type="#_x0000_t202" style="width:515.9pt;height: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" filled="f" strokeweight=".37392mm">
                <v:textbox inset="0,0,0,0">
                  <w:txbxContent>
                    <w:p w14:paraId="7C6CB84C" w14:textId="7F2EE5BB" w:rsidR="00384EE8" w:rsidRDefault="00384EE8">
                      <w:pPr>
                        <w:pStyle w:val="BodyText"/>
                        <w:kinsoku w:val="0"/>
                        <w:overflowPunct w:val="0"/>
                        <w:spacing w:before="78"/>
                        <w:ind w:left="108" w:right="695" w:firstLine="0"/>
                      </w:pPr>
                      <w:r>
                        <w:t>Specifier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Notes: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“</w:t>
                      </w:r>
                      <w:r w:rsidR="00372EDB">
                        <w:rPr>
                          <w:spacing w:val="-1"/>
                        </w:rPr>
                        <w:t xml:space="preserve">RBI Shield™ </w:t>
                      </w:r>
                      <w:r>
                        <w:t>HVAC</w:t>
                      </w:r>
                      <w:r w:rsidR="00E01B26">
                        <w:t xml:space="preserve"> </w:t>
                      </w:r>
                      <w:r w:rsidR="00372EDB">
                        <w:t>Duct</w:t>
                      </w:r>
                      <w:r w:rsidR="00E01B26">
                        <w:t xml:space="preserve"> Insulation</w:t>
                      </w:r>
                      <w:r>
                        <w:t>"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28"/>
                          <w:w w:val="99"/>
                        </w:rPr>
                        <w:t xml:space="preserve"> </w:t>
                      </w:r>
                      <w:r>
                        <w:t>versions.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4.2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version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spacer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strips.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6.0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8.0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requires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separate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spacer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strips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wrapped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around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perimeter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ducts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center.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876619" w14:textId="77777777" w:rsidR="00384EE8" w:rsidRDefault="00384EE8">
      <w:pPr>
        <w:pStyle w:val="BodyText"/>
        <w:kinsoku w:val="0"/>
        <w:overflowPunct w:val="0"/>
        <w:ind w:left="0" w:firstLine="0"/>
        <w:rPr>
          <w:sz w:val="26"/>
          <w:szCs w:val="26"/>
        </w:rPr>
      </w:pPr>
    </w:p>
    <w:p w14:paraId="7E64CB68" w14:textId="77777777" w:rsidR="00384EE8" w:rsidRDefault="00384EE8">
      <w:pPr>
        <w:pStyle w:val="Heading1"/>
        <w:numPr>
          <w:ilvl w:val="1"/>
          <w:numId w:val="2"/>
        </w:numPr>
        <w:tabs>
          <w:tab w:val="left" w:pos="998"/>
        </w:tabs>
        <w:kinsoku w:val="0"/>
        <w:overflowPunct w:val="0"/>
        <w:spacing w:before="71"/>
        <w:ind w:left="997" w:hanging="730"/>
        <w:rPr>
          <w:b w:val="0"/>
          <w:bCs w:val="0"/>
        </w:rPr>
      </w:pPr>
      <w:r>
        <w:t>ACCESSORIES</w:t>
      </w:r>
    </w:p>
    <w:p w14:paraId="7BDC5E92" w14:textId="77777777" w:rsidR="00384EE8" w:rsidRDefault="00384EE8">
      <w:pPr>
        <w:pStyle w:val="BodyText"/>
        <w:kinsoku w:val="0"/>
        <w:overflowPunct w:val="0"/>
        <w:spacing w:before="6"/>
        <w:ind w:left="0" w:firstLine="0"/>
        <w:rPr>
          <w:b/>
          <w:bCs/>
          <w:sz w:val="21"/>
          <w:szCs w:val="21"/>
        </w:rPr>
      </w:pPr>
    </w:p>
    <w:p w14:paraId="502508BD" w14:textId="77777777" w:rsidR="00384EE8" w:rsidRDefault="00384EE8">
      <w:pPr>
        <w:pStyle w:val="BodyText"/>
        <w:numPr>
          <w:ilvl w:val="2"/>
          <w:numId w:val="2"/>
        </w:numPr>
        <w:tabs>
          <w:tab w:val="left" w:pos="999"/>
        </w:tabs>
        <w:kinsoku w:val="0"/>
        <w:overflowPunct w:val="0"/>
        <w:ind w:left="998"/>
      </w:pPr>
      <w:r>
        <w:t>Reflective</w:t>
      </w:r>
      <w:r>
        <w:rPr>
          <w:spacing w:val="-6"/>
        </w:rPr>
        <w:t xml:space="preserve"> </w:t>
      </w:r>
      <w:r>
        <w:t>Tape:</w:t>
      </w:r>
      <w:r>
        <w:rPr>
          <w:spacing w:val="49"/>
        </w:rPr>
        <w:t xml:space="preserve"> </w:t>
      </w:r>
      <w:r>
        <w:t>UL181</w:t>
      </w:r>
      <w:r>
        <w:rPr>
          <w:spacing w:val="-6"/>
        </w:rPr>
        <w:t xml:space="preserve"> </w:t>
      </w:r>
      <w:r>
        <w:t>foil</w:t>
      </w:r>
      <w:r>
        <w:rPr>
          <w:spacing w:val="-6"/>
        </w:rPr>
        <w:t xml:space="preserve"> </w:t>
      </w:r>
      <w:r>
        <w:t>tape.</w:t>
      </w:r>
    </w:p>
    <w:p w14:paraId="37CD24AF" w14:textId="77777777" w:rsidR="00384EE8" w:rsidRDefault="00384EE8">
      <w:pPr>
        <w:pStyle w:val="BodyText"/>
        <w:kinsoku w:val="0"/>
        <w:overflowPunct w:val="0"/>
        <w:ind w:left="0" w:firstLine="0"/>
      </w:pPr>
    </w:p>
    <w:p w14:paraId="5405283D" w14:textId="77777777" w:rsidR="00384EE8" w:rsidRDefault="00384EE8">
      <w:pPr>
        <w:pStyle w:val="BodyText"/>
        <w:kinsoku w:val="0"/>
        <w:overflowPunct w:val="0"/>
        <w:spacing w:before="7"/>
        <w:ind w:left="0" w:firstLine="0"/>
        <w:rPr>
          <w:sz w:val="21"/>
          <w:szCs w:val="21"/>
        </w:rPr>
      </w:pPr>
    </w:p>
    <w:p w14:paraId="64E57DC1" w14:textId="77777777" w:rsidR="00384EE8" w:rsidRDefault="00384EE8">
      <w:pPr>
        <w:pStyle w:val="Heading1"/>
        <w:tabs>
          <w:tab w:val="left" w:pos="1511"/>
        </w:tabs>
        <w:kinsoku w:val="0"/>
        <w:overflowPunct w:val="0"/>
        <w:ind w:left="247" w:firstLine="0"/>
        <w:rPr>
          <w:b w:val="0"/>
          <w:bCs w:val="0"/>
        </w:rPr>
      </w:pPr>
      <w:r>
        <w:t>PART</w:t>
      </w:r>
      <w:r>
        <w:rPr>
          <w:spacing w:val="-8"/>
        </w:rPr>
        <w:t xml:space="preserve"> </w:t>
      </w:r>
      <w:r>
        <w:t>3</w:t>
      </w:r>
      <w:r>
        <w:tab/>
        <w:t>EXECUTION</w:t>
      </w:r>
    </w:p>
    <w:p w14:paraId="53164DE6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b/>
          <w:bCs/>
          <w:sz w:val="21"/>
          <w:szCs w:val="21"/>
        </w:rPr>
      </w:pPr>
    </w:p>
    <w:p w14:paraId="19B742E7" w14:textId="77777777" w:rsidR="00384EE8" w:rsidRDefault="00384EE8">
      <w:pPr>
        <w:pStyle w:val="BodyText"/>
        <w:numPr>
          <w:ilvl w:val="1"/>
          <w:numId w:val="1"/>
        </w:numPr>
        <w:tabs>
          <w:tab w:val="left" w:pos="978"/>
        </w:tabs>
        <w:kinsoku w:val="0"/>
        <w:overflowPunct w:val="0"/>
        <w:ind w:hanging="730"/>
      </w:pPr>
      <w:r>
        <w:rPr>
          <w:b/>
          <w:bCs/>
        </w:rPr>
        <w:t>EXAMINATION</w:t>
      </w:r>
    </w:p>
    <w:p w14:paraId="268E634C" w14:textId="77777777" w:rsidR="00384EE8" w:rsidRDefault="00384EE8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14:paraId="3F842A1C" w14:textId="77777777" w:rsidR="00384EE8" w:rsidRDefault="00384EE8">
      <w:pPr>
        <w:pStyle w:val="BodyText"/>
        <w:numPr>
          <w:ilvl w:val="2"/>
          <w:numId w:val="1"/>
        </w:numPr>
        <w:tabs>
          <w:tab w:val="left" w:pos="979"/>
        </w:tabs>
        <w:kinsoku w:val="0"/>
        <w:overflowPunct w:val="0"/>
      </w:pPr>
      <w:r>
        <w:t>Examine</w:t>
      </w:r>
      <w:r>
        <w:rPr>
          <w:spacing w:val="-8"/>
        </w:rPr>
        <w:t xml:space="preserve"> </w:t>
      </w:r>
      <w:r>
        <w:t>ducts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8"/>
        </w:rPr>
        <w:t xml:space="preserve"> </w:t>
      </w:r>
      <w:r>
        <w:t>reflective</w:t>
      </w:r>
      <w:r>
        <w:rPr>
          <w:spacing w:val="-8"/>
        </w:rPr>
        <w:t xml:space="preserve"> </w:t>
      </w:r>
      <w:r>
        <w:t>duct</w:t>
      </w:r>
      <w:r>
        <w:rPr>
          <w:spacing w:val="-8"/>
        </w:rPr>
        <w:t xml:space="preserve"> </w:t>
      </w:r>
      <w:r>
        <w:rPr>
          <w:spacing w:val="-1"/>
        </w:rPr>
        <w:t>insulation.</w:t>
      </w:r>
    </w:p>
    <w:p w14:paraId="4C50434C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14:paraId="3E328D41" w14:textId="77777777" w:rsidR="00384EE8" w:rsidRDefault="00384EE8">
      <w:pPr>
        <w:pStyle w:val="BodyText"/>
        <w:numPr>
          <w:ilvl w:val="2"/>
          <w:numId w:val="1"/>
        </w:numPr>
        <w:tabs>
          <w:tab w:val="left" w:pos="979"/>
        </w:tabs>
        <w:kinsoku w:val="0"/>
        <w:overflowPunct w:val="0"/>
      </w:pPr>
      <w:r>
        <w:rPr>
          <w:spacing w:val="-1"/>
        </w:rPr>
        <w:t>Notify</w:t>
      </w:r>
      <w:r>
        <w:rPr>
          <w:spacing w:val="-8"/>
        </w:rPr>
        <w:t xml:space="preserve"> </w:t>
      </w:r>
      <w:r>
        <w:t>Architect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-7"/>
        </w:rPr>
        <w:t xml:space="preserve"> </w:t>
      </w:r>
      <w:r>
        <w:t>adversely</w:t>
      </w:r>
      <w:r>
        <w:rPr>
          <w:spacing w:val="-7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rPr>
          <w:spacing w:val="-1"/>
        </w:rPr>
        <w:t>installation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subsequent</w:t>
      </w:r>
      <w:r>
        <w:rPr>
          <w:spacing w:val="-7"/>
        </w:rPr>
        <w:t xml:space="preserve"> </w:t>
      </w:r>
      <w:r>
        <w:rPr>
          <w:spacing w:val="-1"/>
        </w:rPr>
        <w:t>use.</w:t>
      </w:r>
    </w:p>
    <w:p w14:paraId="3461DDDE" w14:textId="77777777" w:rsidR="00384EE8" w:rsidRDefault="00384EE8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14:paraId="29894CAA" w14:textId="77777777" w:rsidR="00384EE8" w:rsidRDefault="00384EE8">
      <w:pPr>
        <w:pStyle w:val="BodyText"/>
        <w:numPr>
          <w:ilvl w:val="2"/>
          <w:numId w:val="1"/>
        </w:numPr>
        <w:tabs>
          <w:tab w:val="left" w:pos="979"/>
        </w:tabs>
        <w:kinsoku w:val="0"/>
        <w:overflowPunct w:val="0"/>
      </w:pPr>
      <w:r>
        <w:rPr>
          <w:spacing w:val="-1"/>
        </w:rPr>
        <w:t>Do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8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unacceptable</w:t>
      </w:r>
      <w:r>
        <w:rPr>
          <w:spacing w:val="-8"/>
        </w:rPr>
        <w:t xml:space="preserve"> </w:t>
      </w:r>
      <w:r>
        <w:rPr>
          <w:spacing w:val="-1"/>
        </w:rPr>
        <w:t>conditions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corrected.</w:t>
      </w:r>
    </w:p>
    <w:p w14:paraId="134EE662" w14:textId="77777777" w:rsidR="00384EE8" w:rsidRDefault="00384EE8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54E90229" w14:textId="77777777" w:rsidR="00384EE8" w:rsidRDefault="00384EE8">
      <w:pPr>
        <w:pStyle w:val="Heading1"/>
        <w:numPr>
          <w:ilvl w:val="1"/>
          <w:numId w:val="1"/>
        </w:numPr>
        <w:tabs>
          <w:tab w:val="left" w:pos="989"/>
        </w:tabs>
        <w:kinsoku w:val="0"/>
        <w:overflowPunct w:val="0"/>
        <w:ind w:left="988" w:hanging="730"/>
        <w:rPr>
          <w:b w:val="0"/>
          <w:bCs w:val="0"/>
        </w:rPr>
      </w:pPr>
      <w:r>
        <w:t>INSTALLATION</w:t>
      </w:r>
    </w:p>
    <w:p w14:paraId="0A04C074" w14:textId="77777777" w:rsidR="00384EE8" w:rsidRDefault="00384EE8">
      <w:pPr>
        <w:pStyle w:val="BodyText"/>
        <w:kinsoku w:val="0"/>
        <w:overflowPunct w:val="0"/>
        <w:spacing w:before="7"/>
        <w:ind w:left="0" w:firstLine="0"/>
        <w:rPr>
          <w:b/>
          <w:bCs/>
          <w:sz w:val="21"/>
          <w:szCs w:val="21"/>
        </w:rPr>
      </w:pPr>
    </w:p>
    <w:p w14:paraId="7357E8A5" w14:textId="77777777" w:rsidR="00384EE8" w:rsidRDefault="00384EE8">
      <w:pPr>
        <w:pStyle w:val="BodyText"/>
        <w:numPr>
          <w:ilvl w:val="2"/>
          <w:numId w:val="1"/>
        </w:numPr>
        <w:tabs>
          <w:tab w:val="left" w:pos="990"/>
        </w:tabs>
        <w:kinsoku w:val="0"/>
        <w:overflowPunct w:val="0"/>
        <w:ind w:left="989"/>
      </w:pPr>
      <w:r>
        <w:t>Install</w:t>
      </w:r>
      <w:r>
        <w:rPr>
          <w:spacing w:val="-10"/>
        </w:rPr>
        <w:t xml:space="preserve"> </w:t>
      </w:r>
      <w:r>
        <w:t>reflective</w:t>
      </w:r>
      <w:r>
        <w:rPr>
          <w:spacing w:val="-9"/>
        </w:rPr>
        <w:t xml:space="preserve"> </w:t>
      </w:r>
      <w:r>
        <w:t>duct</w:t>
      </w:r>
      <w:r>
        <w:rPr>
          <w:spacing w:val="-9"/>
        </w:rPr>
        <w:t xml:space="preserve"> </w:t>
      </w:r>
      <w:r>
        <w:t>insulation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installation</w:t>
      </w:r>
      <w:r>
        <w:rPr>
          <w:spacing w:val="-9"/>
        </w:rPr>
        <w:t xml:space="preserve"> </w:t>
      </w:r>
      <w:r>
        <w:t>instructions.</w:t>
      </w:r>
    </w:p>
    <w:p w14:paraId="0E84FF3A" w14:textId="77777777" w:rsidR="00384EE8" w:rsidRDefault="00384EE8">
      <w:pPr>
        <w:pStyle w:val="BodyText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14:paraId="1F3FFC29" w14:textId="77777777" w:rsidR="00384EE8" w:rsidRDefault="00384EE8">
      <w:pPr>
        <w:pStyle w:val="Heading1"/>
        <w:numPr>
          <w:ilvl w:val="1"/>
          <w:numId w:val="1"/>
        </w:numPr>
        <w:tabs>
          <w:tab w:val="left" w:pos="973"/>
        </w:tabs>
        <w:kinsoku w:val="0"/>
        <w:overflowPunct w:val="0"/>
        <w:ind w:left="972"/>
        <w:rPr>
          <w:b w:val="0"/>
          <w:bCs w:val="0"/>
        </w:rPr>
      </w:pPr>
      <w:r>
        <w:t>PROTECTION</w:t>
      </w:r>
    </w:p>
    <w:p w14:paraId="74B96B30" w14:textId="77777777" w:rsidR="00384EE8" w:rsidRDefault="00384EE8">
      <w:pPr>
        <w:pStyle w:val="BodyText"/>
        <w:kinsoku w:val="0"/>
        <w:overflowPunct w:val="0"/>
        <w:spacing w:before="1"/>
        <w:ind w:left="0" w:firstLine="0"/>
        <w:rPr>
          <w:b/>
          <w:bCs/>
          <w:sz w:val="27"/>
          <w:szCs w:val="27"/>
        </w:rPr>
      </w:pPr>
    </w:p>
    <w:p w14:paraId="4B672297" w14:textId="2641E0BE" w:rsidR="00384EE8" w:rsidRPr="00837D80" w:rsidRDefault="00384EE8" w:rsidP="00837D80">
      <w:pPr>
        <w:pStyle w:val="BodyText"/>
        <w:numPr>
          <w:ilvl w:val="2"/>
          <w:numId w:val="1"/>
        </w:numPr>
        <w:tabs>
          <w:tab w:val="left" w:pos="946"/>
        </w:tabs>
        <w:kinsoku w:val="0"/>
        <w:overflowPunct w:val="0"/>
        <w:spacing w:before="3"/>
        <w:ind w:left="0" w:firstLine="0"/>
        <w:rPr>
          <w:sz w:val="25"/>
          <w:szCs w:val="25"/>
        </w:rPr>
      </w:pPr>
      <w:r w:rsidRPr="00837D80">
        <w:rPr>
          <w:spacing w:val="-1"/>
        </w:rPr>
        <w:t>Protect</w:t>
      </w:r>
      <w:r w:rsidRPr="00837D80">
        <w:rPr>
          <w:spacing w:val="-9"/>
        </w:rPr>
        <w:t xml:space="preserve"> </w:t>
      </w:r>
      <w:r w:rsidRPr="00837D80">
        <w:rPr>
          <w:spacing w:val="-1"/>
        </w:rPr>
        <w:t>installed</w:t>
      </w:r>
      <w:r w:rsidRPr="00837D80">
        <w:rPr>
          <w:spacing w:val="-9"/>
        </w:rPr>
        <w:t xml:space="preserve"> </w:t>
      </w:r>
      <w:r w:rsidRPr="00837D80">
        <w:rPr>
          <w:spacing w:val="-1"/>
        </w:rPr>
        <w:t>reflective</w:t>
      </w:r>
      <w:r w:rsidRPr="00837D80">
        <w:rPr>
          <w:spacing w:val="-8"/>
        </w:rPr>
        <w:t xml:space="preserve"> </w:t>
      </w:r>
      <w:r>
        <w:t>duct</w:t>
      </w:r>
      <w:r w:rsidRPr="00837D80">
        <w:rPr>
          <w:spacing w:val="-9"/>
        </w:rPr>
        <w:t xml:space="preserve"> </w:t>
      </w:r>
      <w:r w:rsidRPr="00837D80">
        <w:rPr>
          <w:spacing w:val="-1"/>
        </w:rPr>
        <w:t>insulation</w:t>
      </w:r>
      <w:r w:rsidRPr="00837D80">
        <w:rPr>
          <w:spacing w:val="-8"/>
        </w:rPr>
        <w:t xml:space="preserve"> </w:t>
      </w:r>
      <w:r>
        <w:t>from</w:t>
      </w:r>
      <w:r w:rsidRPr="00837D80">
        <w:rPr>
          <w:spacing w:val="-9"/>
        </w:rPr>
        <w:t xml:space="preserve"> </w:t>
      </w:r>
      <w:r>
        <w:t>damage</w:t>
      </w:r>
      <w:r w:rsidRPr="00837D80">
        <w:rPr>
          <w:spacing w:val="-8"/>
        </w:rPr>
        <w:t xml:space="preserve"> </w:t>
      </w:r>
      <w:r w:rsidRPr="00837D80">
        <w:rPr>
          <w:spacing w:val="-1"/>
        </w:rPr>
        <w:t>during</w:t>
      </w:r>
      <w:r w:rsidRPr="00837D80">
        <w:rPr>
          <w:spacing w:val="-9"/>
        </w:rPr>
        <w:t xml:space="preserve"> </w:t>
      </w:r>
      <w:r w:rsidRPr="00837D80">
        <w:rPr>
          <w:spacing w:val="-1"/>
        </w:rPr>
        <w:t>construction.</w:t>
      </w:r>
    </w:p>
    <w:p w14:paraId="587BA4AF" w14:textId="77777777" w:rsidR="00837D80" w:rsidRPr="00837D80" w:rsidRDefault="00837D80" w:rsidP="00837D80"/>
    <w:p w14:paraId="7DADC2E6" w14:textId="249216D0" w:rsidR="00837D80" w:rsidRDefault="00837D80" w:rsidP="00837D80">
      <w:pPr>
        <w:rPr>
          <w:rFonts w:ascii="Arial" w:hAnsi="Arial" w:cs="Arial"/>
          <w:spacing w:val="-1"/>
          <w:sz w:val="22"/>
          <w:szCs w:val="22"/>
        </w:rPr>
      </w:pPr>
    </w:p>
    <w:p w14:paraId="388EAA42" w14:textId="10A14114" w:rsidR="00837D80" w:rsidRPr="00837D80" w:rsidRDefault="00837D80" w:rsidP="00837D80">
      <w:pPr>
        <w:tabs>
          <w:tab w:val="left" w:pos="4284"/>
        </w:tabs>
        <w:jc w:val="center"/>
        <w:rPr>
          <w:rFonts w:ascii="Arial" w:hAnsi="Arial" w:cs="Arial"/>
          <w:b/>
          <w:bCs/>
        </w:rPr>
      </w:pPr>
      <w:r w:rsidRPr="00837D80">
        <w:rPr>
          <w:rFonts w:ascii="Arial" w:hAnsi="Arial" w:cs="Arial"/>
          <w:b/>
          <w:bCs/>
        </w:rPr>
        <w:t>END OF SECTION</w:t>
      </w:r>
    </w:p>
    <w:sectPr w:rsidR="00837D80" w:rsidRPr="00837D80">
      <w:pgSz w:w="12240" w:h="15840"/>
      <w:pgMar w:top="1120" w:right="860" w:bottom="1200" w:left="860" w:header="0" w:footer="1004" w:gutter="0"/>
      <w:cols w:space="720" w:equalWidth="0">
        <w:col w:w="105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FBD74" w14:textId="77777777" w:rsidR="00086E1C" w:rsidRDefault="00086E1C">
      <w:r>
        <w:separator/>
      </w:r>
    </w:p>
  </w:endnote>
  <w:endnote w:type="continuationSeparator" w:id="0">
    <w:p w14:paraId="515F3568" w14:textId="77777777" w:rsidR="00086E1C" w:rsidRDefault="0008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DDA2" w14:textId="510923F2" w:rsidR="00384EE8" w:rsidRDefault="00372EDB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6A49660" wp14:editId="183F5769">
              <wp:simplePos x="0" y="0"/>
              <wp:positionH relativeFrom="page">
                <wp:posOffset>675005</wp:posOffset>
              </wp:positionH>
              <wp:positionV relativeFrom="page">
                <wp:posOffset>9281160</wp:posOffset>
              </wp:positionV>
              <wp:extent cx="2143125" cy="330835"/>
              <wp:effectExtent l="0" t="0" r="0" b="0"/>
              <wp:wrapNone/>
              <wp:docPr id="16203764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7A37A" w14:textId="4B5713D2" w:rsidR="00075140" w:rsidRDefault="008B18D6">
                          <w:pPr>
                            <w:pStyle w:val="BodyText"/>
                            <w:kinsoku w:val="0"/>
                            <w:overflowPunct w:val="0"/>
                            <w:spacing w:line="252" w:lineRule="exact"/>
                            <w:ind w:left="20" w:firstLine="0"/>
                          </w:pPr>
                          <w:r>
                            <w:t>FI-FOIL</w:t>
                          </w:r>
                          <w:r w:rsidRPr="008B18D6">
                            <w:rPr>
                              <w:vertAlign w:val="superscript"/>
                            </w:rPr>
                            <w:t>®</w:t>
                          </w:r>
                          <w:r>
                            <w:t xml:space="preserve"> </w:t>
                          </w:r>
                          <w:r w:rsidR="00075140">
                            <w:t>RBI Shield™</w:t>
                          </w:r>
                          <w:r w:rsidR="00384EE8">
                            <w:rPr>
                              <w:spacing w:val="-5"/>
                              <w:position w:val="7"/>
                              <w:sz w:val="14"/>
                              <w:szCs w:val="14"/>
                            </w:rPr>
                            <w:t xml:space="preserve"> </w:t>
                          </w:r>
                          <w:r w:rsidR="00B54AF3">
                            <w:rPr>
                              <w:spacing w:val="-5"/>
                              <w:position w:val="7"/>
                              <w:sz w:val="14"/>
                              <w:szCs w:val="14"/>
                            </w:rPr>
                            <w:t xml:space="preserve">  </w:t>
                          </w:r>
                          <w:r w:rsidR="00384EE8">
                            <w:t>HVAC</w:t>
                          </w:r>
                          <w:r w:rsidR="00B54AF3">
                            <w:t xml:space="preserve"> </w:t>
                          </w:r>
                        </w:p>
                        <w:p w14:paraId="6D119C5A" w14:textId="34C704AE" w:rsidR="00384EE8" w:rsidRDefault="00075140">
                          <w:pPr>
                            <w:pStyle w:val="BodyText"/>
                            <w:kinsoku w:val="0"/>
                            <w:overflowPunct w:val="0"/>
                            <w:spacing w:line="252" w:lineRule="exact"/>
                            <w:ind w:left="20" w:firstLine="0"/>
                          </w:pPr>
                          <w:r>
                            <w:t xml:space="preserve">Duct </w:t>
                          </w:r>
                          <w:r w:rsidR="00B54AF3">
                            <w:t>Insulation</w:t>
                          </w:r>
                        </w:p>
                        <w:p w14:paraId="57A8266D" w14:textId="77777777" w:rsidR="00384EE8" w:rsidRDefault="00384EE8">
                          <w:pPr>
                            <w:pStyle w:val="BodyText"/>
                            <w:kinsoku w:val="0"/>
                            <w:overflowPunct w:val="0"/>
                            <w:ind w:left="20" w:firstLine="0"/>
                          </w:pPr>
                          <w:r>
                            <w:t>Reflective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Duct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Insulation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496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53.15pt;margin-top:730.8pt;width:168.75pt;height: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" o:allowincell="f" filled="f" stroked="f">
              <v:textbox inset="0,0,0,0">
                <w:txbxContent>
                  <w:p w14:paraId="2C27A37A" w14:textId="4B5713D2" w:rsidR="00075140" w:rsidRDefault="008B18D6">
                    <w:pPr>
                      <w:pStyle w:val="BodyText"/>
                      <w:kinsoku w:val="0"/>
                      <w:overflowPunct w:val="0"/>
                      <w:spacing w:line="252" w:lineRule="exact"/>
                      <w:ind w:left="20" w:firstLine="0"/>
                    </w:pPr>
                    <w:r>
                      <w:t>FI-FOIL</w:t>
                    </w:r>
                    <w:r w:rsidRPr="008B18D6">
                      <w:rPr>
                        <w:vertAlign w:val="superscript"/>
                      </w:rPr>
                      <w:t>®</w:t>
                    </w:r>
                    <w:r>
                      <w:t xml:space="preserve"> </w:t>
                    </w:r>
                    <w:r w:rsidR="00075140">
                      <w:t>RBI Shield™</w:t>
                    </w:r>
                    <w:r w:rsidR="00384EE8">
                      <w:rPr>
                        <w:spacing w:val="-5"/>
                        <w:position w:val="7"/>
                        <w:sz w:val="14"/>
                        <w:szCs w:val="14"/>
                      </w:rPr>
                      <w:t xml:space="preserve"> </w:t>
                    </w:r>
                    <w:r w:rsidR="00B54AF3">
                      <w:rPr>
                        <w:spacing w:val="-5"/>
                        <w:position w:val="7"/>
                        <w:sz w:val="14"/>
                        <w:szCs w:val="14"/>
                      </w:rPr>
                      <w:t xml:space="preserve">  </w:t>
                    </w:r>
                    <w:r w:rsidR="00384EE8">
                      <w:t>HVAC</w:t>
                    </w:r>
                    <w:r w:rsidR="00B54AF3">
                      <w:t xml:space="preserve"> </w:t>
                    </w:r>
                  </w:p>
                  <w:p w14:paraId="6D119C5A" w14:textId="34C704AE" w:rsidR="00384EE8" w:rsidRDefault="00075140">
                    <w:pPr>
                      <w:pStyle w:val="BodyText"/>
                      <w:kinsoku w:val="0"/>
                      <w:overflowPunct w:val="0"/>
                      <w:spacing w:line="252" w:lineRule="exact"/>
                      <w:ind w:left="20" w:firstLine="0"/>
                    </w:pPr>
                    <w:r>
                      <w:t xml:space="preserve">Duct </w:t>
                    </w:r>
                    <w:r w:rsidR="00B54AF3">
                      <w:t>Insulation</w:t>
                    </w:r>
                  </w:p>
                  <w:p w14:paraId="57A8266D" w14:textId="77777777" w:rsidR="00384EE8" w:rsidRDefault="00384EE8">
                    <w:pPr>
                      <w:pStyle w:val="BodyText"/>
                      <w:kinsoku w:val="0"/>
                      <w:overflowPunct w:val="0"/>
                      <w:ind w:left="20" w:firstLine="0"/>
                    </w:pPr>
                    <w:r>
                      <w:t>Reflective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Duct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Insulation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29934D" wp14:editId="1A954CC2">
              <wp:simplePos x="0" y="0"/>
              <wp:positionH relativeFrom="page">
                <wp:posOffset>3500755</wp:posOffset>
              </wp:positionH>
              <wp:positionV relativeFrom="page">
                <wp:posOffset>9444355</wp:posOffset>
              </wp:positionV>
              <wp:extent cx="784225" cy="165100"/>
              <wp:effectExtent l="0" t="0" r="0" b="0"/>
              <wp:wrapNone/>
              <wp:docPr id="16525827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2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A90D0" w14:textId="77777777" w:rsidR="00384EE8" w:rsidRDefault="00384EE8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</w:pPr>
                          <w:r>
                            <w:t>23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5F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9934D" id="Text Box 2" o:spid="_x0000_s1040" type="#_x0000_t202" style="position:absolute;margin-left:275.65pt;margin-top:743.65pt;width:61.7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" o:allowincell="f" filled="f" stroked="f">
              <v:textbox inset="0,0,0,0">
                <w:txbxContent>
                  <w:p w14:paraId="199A90D0" w14:textId="77777777" w:rsidR="00384EE8" w:rsidRDefault="00384EE8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</w:pPr>
                    <w:r>
                      <w:t>23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5F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A344" w14:textId="77777777" w:rsidR="00086E1C" w:rsidRDefault="00086E1C">
      <w:r>
        <w:separator/>
      </w:r>
    </w:p>
  </w:footnote>
  <w:footnote w:type="continuationSeparator" w:id="0">
    <w:p w14:paraId="50E28493" w14:textId="77777777" w:rsidR="00086E1C" w:rsidRDefault="0008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970" w:hanging="7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70" w:hanging="731"/>
      </w:pPr>
      <w:rPr>
        <w:rFonts w:ascii="Arial" w:hAnsi="Arial" w:cs="Arial"/>
        <w:b/>
        <w:bCs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971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2192" w:hanging="544"/>
      </w:pPr>
    </w:lvl>
    <w:lvl w:ilvl="4">
      <w:numFmt w:val="bullet"/>
      <w:lvlText w:val="•"/>
      <w:lvlJc w:val="left"/>
      <w:pPr>
        <w:ind w:left="3413" w:hanging="544"/>
      </w:pPr>
    </w:lvl>
    <w:lvl w:ilvl="5">
      <w:numFmt w:val="bullet"/>
      <w:lvlText w:val="•"/>
      <w:lvlJc w:val="left"/>
      <w:pPr>
        <w:ind w:left="4634" w:hanging="544"/>
      </w:pPr>
    </w:lvl>
    <w:lvl w:ilvl="6">
      <w:numFmt w:val="bullet"/>
      <w:lvlText w:val="•"/>
      <w:lvlJc w:val="left"/>
      <w:pPr>
        <w:ind w:left="5855" w:hanging="544"/>
      </w:pPr>
    </w:lvl>
    <w:lvl w:ilvl="7">
      <w:numFmt w:val="bullet"/>
      <w:lvlText w:val="•"/>
      <w:lvlJc w:val="left"/>
      <w:pPr>
        <w:ind w:left="7076" w:hanging="544"/>
      </w:pPr>
    </w:lvl>
    <w:lvl w:ilvl="8">
      <w:numFmt w:val="bullet"/>
      <w:lvlText w:val="•"/>
      <w:lvlJc w:val="left"/>
      <w:pPr>
        <w:ind w:left="8297" w:hanging="54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885" w:hanging="673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885" w:hanging="673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upperLetter"/>
      <w:lvlText w:val="%3."/>
      <w:lvlJc w:val="left"/>
      <w:pPr>
        <w:ind w:left="915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1474" w:hanging="5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4">
      <w:numFmt w:val="bullet"/>
      <w:lvlText w:val="•"/>
      <w:lvlJc w:val="left"/>
      <w:pPr>
        <w:ind w:left="3735" w:hanging="508"/>
      </w:pPr>
    </w:lvl>
    <w:lvl w:ilvl="5">
      <w:numFmt w:val="bullet"/>
      <w:lvlText w:val="•"/>
      <w:lvlJc w:val="left"/>
      <w:pPr>
        <w:ind w:left="4866" w:hanging="508"/>
      </w:pPr>
    </w:lvl>
    <w:lvl w:ilvl="6">
      <w:numFmt w:val="bullet"/>
      <w:lvlText w:val="•"/>
      <w:lvlJc w:val="left"/>
      <w:pPr>
        <w:ind w:left="5997" w:hanging="508"/>
      </w:pPr>
    </w:lvl>
    <w:lvl w:ilvl="7">
      <w:numFmt w:val="bullet"/>
      <w:lvlText w:val="•"/>
      <w:lvlJc w:val="left"/>
      <w:pPr>
        <w:ind w:left="7127" w:hanging="508"/>
      </w:pPr>
    </w:lvl>
    <w:lvl w:ilvl="8">
      <w:numFmt w:val="bullet"/>
      <w:lvlText w:val="•"/>
      <w:lvlJc w:val="left"/>
      <w:pPr>
        <w:ind w:left="8258" w:hanging="50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939" w:hanging="73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939" w:hanging="731"/>
      </w:pPr>
      <w:rPr>
        <w:rFonts w:ascii="Arial" w:hAnsi="Arial" w:cs="Arial"/>
        <w:b/>
        <w:bCs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950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1483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4">
      <w:numFmt w:val="bullet"/>
      <w:lvlText w:val="•"/>
      <w:lvlJc w:val="left"/>
      <w:pPr>
        <w:ind w:left="1483" w:hanging="544"/>
      </w:pPr>
    </w:lvl>
    <w:lvl w:ilvl="5">
      <w:numFmt w:val="bullet"/>
      <w:lvlText w:val="•"/>
      <w:lvlJc w:val="left"/>
      <w:pPr>
        <w:ind w:left="2989" w:hanging="544"/>
      </w:pPr>
    </w:lvl>
    <w:lvl w:ilvl="6">
      <w:numFmt w:val="bullet"/>
      <w:lvlText w:val="•"/>
      <w:lvlJc w:val="left"/>
      <w:pPr>
        <w:ind w:left="4495" w:hanging="544"/>
      </w:pPr>
    </w:lvl>
    <w:lvl w:ilvl="7">
      <w:numFmt w:val="bullet"/>
      <w:lvlText w:val="•"/>
      <w:lvlJc w:val="left"/>
      <w:pPr>
        <w:ind w:left="6001" w:hanging="544"/>
      </w:pPr>
    </w:lvl>
    <w:lvl w:ilvl="8">
      <w:numFmt w:val="bullet"/>
      <w:lvlText w:val="•"/>
      <w:lvlJc w:val="left"/>
      <w:pPr>
        <w:ind w:left="7507" w:hanging="544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951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1" w:hanging="732"/>
      </w:pPr>
      <w:rPr>
        <w:rFonts w:ascii="Arial" w:hAnsi="Arial" w:cs="Arial"/>
        <w:b/>
        <w:bCs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955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1483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4">
      <w:start w:val="1"/>
      <w:numFmt w:val="lowerLetter"/>
      <w:lvlText w:val="%5."/>
      <w:lvlJc w:val="left"/>
      <w:pPr>
        <w:ind w:left="2030" w:hanging="5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5">
      <w:start w:val="1"/>
      <w:numFmt w:val="decimal"/>
      <w:lvlText w:val="%6)"/>
      <w:lvlJc w:val="left"/>
      <w:pPr>
        <w:ind w:left="2573" w:hanging="545"/>
      </w:pPr>
      <w:rPr>
        <w:rFonts w:ascii="Arial" w:hAnsi="Arial" w:cs="Arial"/>
        <w:b w:val="0"/>
        <w:bCs w:val="0"/>
        <w:position w:val="2"/>
        <w:sz w:val="20"/>
        <w:szCs w:val="20"/>
      </w:rPr>
    </w:lvl>
    <w:lvl w:ilvl="6">
      <w:numFmt w:val="bullet"/>
      <w:lvlText w:val="•"/>
      <w:lvlJc w:val="left"/>
      <w:pPr>
        <w:ind w:left="2030" w:hanging="545"/>
      </w:pPr>
    </w:lvl>
    <w:lvl w:ilvl="7">
      <w:numFmt w:val="bullet"/>
      <w:lvlText w:val="•"/>
      <w:lvlJc w:val="left"/>
      <w:pPr>
        <w:ind w:left="2068" w:hanging="545"/>
      </w:pPr>
    </w:lvl>
    <w:lvl w:ilvl="8">
      <w:numFmt w:val="bullet"/>
      <w:lvlText w:val="•"/>
      <w:lvlJc w:val="left"/>
      <w:pPr>
        <w:ind w:left="2573" w:hanging="545"/>
      </w:pPr>
    </w:lvl>
  </w:abstractNum>
  <w:abstractNum w:abstractNumId="4" w15:restartNumberingAfterBreak="0">
    <w:nsid w:val="00000406"/>
    <w:multiLevelType w:val="multilevel"/>
    <w:tmpl w:val="FFFFFFFF"/>
    <w:lvl w:ilvl="0">
      <w:start w:val="3"/>
      <w:numFmt w:val="decimal"/>
      <w:lvlText w:val="%1"/>
      <w:lvlJc w:val="left"/>
      <w:pPr>
        <w:ind w:left="977" w:hanging="73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77" w:hanging="731"/>
      </w:pPr>
      <w:rPr>
        <w:rFonts w:ascii="Arial" w:hAnsi="Arial" w:cs="Arial"/>
        <w:b/>
        <w:bCs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978" w:hanging="54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989" w:hanging="544"/>
      </w:pPr>
    </w:lvl>
    <w:lvl w:ilvl="4">
      <w:numFmt w:val="bullet"/>
      <w:lvlText w:val="•"/>
      <w:lvlJc w:val="left"/>
      <w:pPr>
        <w:ind w:left="2350" w:hanging="544"/>
      </w:pPr>
    </w:lvl>
    <w:lvl w:ilvl="5">
      <w:numFmt w:val="bullet"/>
      <w:lvlText w:val="•"/>
      <w:lvlJc w:val="left"/>
      <w:pPr>
        <w:ind w:left="3712" w:hanging="544"/>
      </w:pPr>
    </w:lvl>
    <w:lvl w:ilvl="6">
      <w:numFmt w:val="bullet"/>
      <w:lvlText w:val="•"/>
      <w:lvlJc w:val="left"/>
      <w:pPr>
        <w:ind w:left="5073" w:hanging="544"/>
      </w:pPr>
    </w:lvl>
    <w:lvl w:ilvl="7">
      <w:numFmt w:val="bullet"/>
      <w:lvlText w:val="•"/>
      <w:lvlJc w:val="left"/>
      <w:pPr>
        <w:ind w:left="6435" w:hanging="544"/>
      </w:pPr>
    </w:lvl>
    <w:lvl w:ilvl="8">
      <w:numFmt w:val="bullet"/>
      <w:lvlText w:val="•"/>
      <w:lvlJc w:val="left"/>
      <w:pPr>
        <w:ind w:left="7796" w:hanging="544"/>
      </w:pPr>
    </w:lvl>
  </w:abstractNum>
  <w:num w:numId="1" w16cid:durableId="1261523280">
    <w:abstractNumId w:val="4"/>
  </w:num>
  <w:num w:numId="2" w16cid:durableId="933712714">
    <w:abstractNumId w:val="3"/>
  </w:num>
  <w:num w:numId="3" w16cid:durableId="55860658">
    <w:abstractNumId w:val="2"/>
  </w:num>
  <w:num w:numId="4" w16cid:durableId="962611940">
    <w:abstractNumId w:val="1"/>
  </w:num>
  <w:num w:numId="5" w16cid:durableId="138609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95"/>
    <w:rsid w:val="00075140"/>
    <w:rsid w:val="00086E1C"/>
    <w:rsid w:val="000A494C"/>
    <w:rsid w:val="000B3964"/>
    <w:rsid w:val="000B5E70"/>
    <w:rsid w:val="00372EDB"/>
    <w:rsid w:val="003808D4"/>
    <w:rsid w:val="00384EE8"/>
    <w:rsid w:val="003D11FD"/>
    <w:rsid w:val="00437A95"/>
    <w:rsid w:val="0046596E"/>
    <w:rsid w:val="00571DEF"/>
    <w:rsid w:val="005B1011"/>
    <w:rsid w:val="006C5F39"/>
    <w:rsid w:val="00837D80"/>
    <w:rsid w:val="008A1206"/>
    <w:rsid w:val="008B18D6"/>
    <w:rsid w:val="008D0171"/>
    <w:rsid w:val="008F38FF"/>
    <w:rsid w:val="00917395"/>
    <w:rsid w:val="0093128D"/>
    <w:rsid w:val="00964781"/>
    <w:rsid w:val="00A92317"/>
    <w:rsid w:val="00B1747D"/>
    <w:rsid w:val="00B43C8A"/>
    <w:rsid w:val="00B54AF3"/>
    <w:rsid w:val="00BA553B"/>
    <w:rsid w:val="00C960D8"/>
    <w:rsid w:val="00D90718"/>
    <w:rsid w:val="00E01B26"/>
    <w:rsid w:val="00E97EDB"/>
    <w:rsid w:val="00E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17A76D"/>
  <w14:defaultImageDpi w14:val="0"/>
  <w15:docId w15:val="{419D329D-AA15-4643-AECD-F6D318D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hanging="730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483" w:hanging="544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4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AF3"/>
    <w:rPr>
      <w:rFonts w:ascii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AF3"/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5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foil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keting@fifo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fo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EF8F7-0AAF-4498-8815-3FA4A1CC0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739</Words>
  <Characters>4476</Characters>
  <Application>Microsoft Office Word</Application>
  <DocSecurity>0</DocSecurity>
  <Lines>104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Reflective Duct Insulation - Guide Specification 3-8-16</vt:lpstr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Reflective Duct Insulation - Guide Specification 3-8-16</dc:title>
  <dc:subject/>
  <dc:creator>Anthony</dc:creator>
  <cp:keywords/>
  <dc:description/>
  <cp:lastModifiedBy>Jan Bradford</cp:lastModifiedBy>
  <cp:revision>5</cp:revision>
  <dcterms:created xsi:type="dcterms:W3CDTF">2025-11-25T18:48:00Z</dcterms:created>
  <dcterms:modified xsi:type="dcterms:W3CDTF">2025-11-26T17:15:00Z</dcterms:modified>
</cp:coreProperties>
</file>